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7357" w14:textId="02E00BC8" w:rsidR="00F67511" w:rsidRPr="009D7C40" w:rsidRDefault="00F67511" w:rsidP="4EB2359F">
      <w:pPr>
        <w:suppressAutoHyphens/>
        <w:jc w:val="both"/>
        <w:rPr>
          <w:b/>
          <w:bCs/>
          <w:sz w:val="24"/>
          <w:szCs w:val="24"/>
          <w:u w:val="single"/>
          <w:lang w:eastAsia="ar-SA"/>
        </w:rPr>
      </w:pPr>
      <w:r w:rsidRPr="009D7C40">
        <w:rPr>
          <w:sz w:val="24"/>
          <w:szCs w:val="24"/>
          <w:u w:val="single"/>
          <w:lang w:eastAsia="ar-SA"/>
        </w:rPr>
        <w:t>Sc</w:t>
      </w:r>
      <w:r w:rsidR="001A59F9" w:rsidRPr="009D7C40">
        <w:rPr>
          <w:sz w:val="24"/>
          <w:szCs w:val="24"/>
          <w:u w:val="single"/>
          <w:lang w:eastAsia="ar-SA"/>
        </w:rPr>
        <w:t xml:space="preserve">adenza presentazione domande il </w:t>
      </w:r>
      <w:r w:rsidR="00536346" w:rsidRPr="009D7C40">
        <w:rPr>
          <w:b/>
          <w:bCs/>
          <w:sz w:val="24"/>
          <w:szCs w:val="24"/>
          <w:u w:val="single"/>
          <w:lang w:eastAsia="ar-SA"/>
        </w:rPr>
        <w:t>31</w:t>
      </w:r>
      <w:r w:rsidR="76D29D5D" w:rsidRPr="009D7C40">
        <w:rPr>
          <w:b/>
          <w:bCs/>
          <w:sz w:val="24"/>
          <w:szCs w:val="24"/>
          <w:u w:val="single"/>
          <w:lang w:eastAsia="ar-SA"/>
        </w:rPr>
        <w:t>/1</w:t>
      </w:r>
      <w:r w:rsidR="004E1CCB" w:rsidRPr="009D7C40">
        <w:rPr>
          <w:b/>
          <w:bCs/>
          <w:sz w:val="24"/>
          <w:szCs w:val="24"/>
          <w:u w:val="single"/>
          <w:lang w:eastAsia="ar-SA"/>
        </w:rPr>
        <w:t>0</w:t>
      </w:r>
      <w:r w:rsidR="76D29D5D" w:rsidRPr="009D7C40">
        <w:rPr>
          <w:b/>
          <w:bCs/>
          <w:sz w:val="24"/>
          <w:szCs w:val="24"/>
          <w:u w:val="single"/>
          <w:lang w:eastAsia="ar-SA"/>
        </w:rPr>
        <w:t>/202</w:t>
      </w:r>
      <w:r w:rsidR="00536346" w:rsidRPr="009D7C40">
        <w:rPr>
          <w:b/>
          <w:bCs/>
          <w:sz w:val="24"/>
          <w:szCs w:val="24"/>
          <w:u w:val="single"/>
          <w:lang w:eastAsia="ar-SA"/>
        </w:rPr>
        <w:t>5</w:t>
      </w:r>
    </w:p>
    <w:p w14:paraId="0A37501D" w14:textId="77777777" w:rsidR="00F67511" w:rsidRPr="009D7C40" w:rsidRDefault="00F67511" w:rsidP="000F330F">
      <w:pPr>
        <w:suppressAutoHyphens/>
        <w:rPr>
          <w:sz w:val="24"/>
          <w:szCs w:val="24"/>
          <w:lang w:eastAsia="ar-SA"/>
        </w:rPr>
      </w:pPr>
    </w:p>
    <w:p w14:paraId="7A97072A" w14:textId="77777777" w:rsidR="00A07519" w:rsidRPr="009D7C40" w:rsidRDefault="00A07519" w:rsidP="00A07519">
      <w:pPr>
        <w:suppressAutoHyphens/>
        <w:ind w:firstLine="5103"/>
        <w:jc w:val="right"/>
        <w:rPr>
          <w:sz w:val="24"/>
          <w:szCs w:val="24"/>
          <w:lang w:eastAsia="ar-SA"/>
        </w:rPr>
      </w:pPr>
      <w:r w:rsidRPr="009D7C40">
        <w:rPr>
          <w:sz w:val="24"/>
          <w:szCs w:val="24"/>
          <w:lang w:eastAsia="ar-SA"/>
        </w:rPr>
        <w:t>AL COMUNE DI TRAMATZA</w:t>
      </w:r>
    </w:p>
    <w:p w14:paraId="7FE8A40C" w14:textId="77777777" w:rsidR="00A07519" w:rsidRPr="009D7C40" w:rsidRDefault="00A07519" w:rsidP="00A07519">
      <w:pPr>
        <w:suppressAutoHyphens/>
        <w:ind w:firstLine="5103"/>
        <w:jc w:val="right"/>
        <w:rPr>
          <w:sz w:val="24"/>
          <w:szCs w:val="24"/>
          <w:lang w:eastAsia="ar-SA"/>
        </w:rPr>
      </w:pPr>
      <w:r w:rsidRPr="009D7C40">
        <w:rPr>
          <w:sz w:val="24"/>
          <w:szCs w:val="24"/>
          <w:lang w:eastAsia="ar-SA"/>
        </w:rPr>
        <w:t>VIA TRIPOLI N.2</w:t>
      </w:r>
    </w:p>
    <w:p w14:paraId="482103D7" w14:textId="77777777" w:rsidR="00A07519" w:rsidRPr="009D7C40" w:rsidRDefault="00A07519" w:rsidP="00A07519">
      <w:pPr>
        <w:suppressAutoHyphens/>
        <w:ind w:firstLine="5103"/>
        <w:jc w:val="right"/>
        <w:rPr>
          <w:b/>
          <w:sz w:val="24"/>
          <w:szCs w:val="24"/>
          <w:u w:val="single"/>
          <w:lang w:eastAsia="ar-SA"/>
        </w:rPr>
      </w:pPr>
      <w:r w:rsidRPr="009D7C40">
        <w:rPr>
          <w:sz w:val="24"/>
          <w:szCs w:val="24"/>
          <w:lang w:eastAsia="ar-SA"/>
        </w:rPr>
        <w:t>09070 TRAMATZA</w:t>
      </w:r>
    </w:p>
    <w:p w14:paraId="5DAB6C7B" w14:textId="77777777" w:rsidR="00A07519" w:rsidRPr="009D7C40" w:rsidRDefault="00A07519" w:rsidP="00A07519">
      <w:pPr>
        <w:suppressAutoHyphens/>
        <w:jc w:val="both"/>
        <w:rPr>
          <w:b/>
          <w:sz w:val="24"/>
          <w:szCs w:val="24"/>
          <w:lang w:eastAsia="ar-SA"/>
        </w:rPr>
      </w:pPr>
    </w:p>
    <w:p w14:paraId="02EB378F" w14:textId="77777777" w:rsidR="00A07519" w:rsidRPr="009D7C40" w:rsidRDefault="00A07519" w:rsidP="00A07519">
      <w:pPr>
        <w:suppressAutoHyphens/>
        <w:jc w:val="both"/>
        <w:rPr>
          <w:b/>
          <w:sz w:val="24"/>
          <w:szCs w:val="24"/>
          <w:lang w:eastAsia="ar-SA"/>
        </w:rPr>
      </w:pPr>
    </w:p>
    <w:p w14:paraId="7725CBA4" w14:textId="2BAF6538" w:rsidR="00A07519" w:rsidRPr="009D7C40" w:rsidRDefault="0055125D" w:rsidP="00A07519">
      <w:pPr>
        <w:suppressAutoHyphens/>
        <w:jc w:val="both"/>
        <w:rPr>
          <w:b/>
          <w:sz w:val="24"/>
          <w:szCs w:val="24"/>
          <w:lang w:eastAsia="ar-SA"/>
        </w:rPr>
      </w:pPr>
      <w:r w:rsidRPr="009D7C40">
        <w:rPr>
          <w:b/>
          <w:sz w:val="24"/>
          <w:szCs w:val="24"/>
          <w:lang w:eastAsia="ar-SA"/>
        </w:rPr>
        <w:t>Oggetto</w:t>
      </w:r>
      <w:r w:rsidRPr="009D7C40">
        <w:rPr>
          <w:b/>
          <w:i/>
          <w:sz w:val="24"/>
          <w:szCs w:val="24"/>
          <w:lang w:eastAsia="ar-SA"/>
        </w:rPr>
        <w:t xml:space="preserve">: </w:t>
      </w:r>
      <w:r w:rsidRPr="009D7C40">
        <w:rPr>
          <w:b/>
          <w:sz w:val="24"/>
          <w:szCs w:val="24"/>
          <w:lang w:eastAsia="ar-SA"/>
        </w:rPr>
        <w:t>Legge n. 431 del 9/12/1998 art. 11, richiesta contributo per il pagamento del canone di locazione, anno 202</w:t>
      </w:r>
      <w:r w:rsidR="00536346" w:rsidRPr="009D7C40">
        <w:rPr>
          <w:b/>
          <w:sz w:val="24"/>
          <w:szCs w:val="24"/>
          <w:lang w:eastAsia="ar-SA"/>
        </w:rPr>
        <w:t>5</w:t>
      </w:r>
      <w:r w:rsidRPr="009D7C40">
        <w:rPr>
          <w:b/>
          <w:sz w:val="24"/>
          <w:szCs w:val="24"/>
          <w:lang w:eastAsia="ar-SA"/>
        </w:rPr>
        <w:t>.</w:t>
      </w:r>
      <w:r w:rsidR="00F67511" w:rsidRPr="009D7C40">
        <w:rPr>
          <w:b/>
          <w:sz w:val="24"/>
          <w:szCs w:val="24"/>
          <w:lang w:eastAsia="ar-SA"/>
        </w:rPr>
        <w:t xml:space="preserve"> </w:t>
      </w:r>
    </w:p>
    <w:p w14:paraId="6A05A809" w14:textId="77777777" w:rsidR="00195A70" w:rsidRPr="009D7C40" w:rsidRDefault="0055125D" w:rsidP="00021434">
      <w:pPr>
        <w:pStyle w:val="Titolo4"/>
        <w:tabs>
          <w:tab w:val="left" w:pos="5460"/>
          <w:tab w:val="right" w:pos="9638"/>
        </w:tabs>
        <w:rPr>
          <w:sz w:val="24"/>
          <w:szCs w:val="24"/>
        </w:rPr>
      </w:pPr>
      <w:r w:rsidRPr="009D7C40">
        <w:rPr>
          <w:smallCaps/>
          <w:sz w:val="24"/>
          <w:szCs w:val="24"/>
        </w:rPr>
        <w:tab/>
      </w:r>
    </w:p>
    <w:p w14:paraId="4E21FA21" w14:textId="6447B91C" w:rsidR="00D83715" w:rsidRPr="009D7C40" w:rsidRDefault="00D83715" w:rsidP="00C534AC">
      <w:pPr>
        <w:suppressAutoHyphens/>
        <w:jc w:val="both"/>
        <w:rPr>
          <w:sz w:val="24"/>
          <w:szCs w:val="24"/>
          <w:lang w:eastAsia="ar-SA"/>
        </w:rPr>
      </w:pPr>
      <w:r w:rsidRPr="009D7C40">
        <w:rPr>
          <w:sz w:val="24"/>
          <w:szCs w:val="24"/>
          <w:lang w:eastAsia="ar-SA"/>
        </w:rPr>
        <w:t>Il/La</w:t>
      </w:r>
      <w:r w:rsidR="009D7C40">
        <w:rPr>
          <w:sz w:val="24"/>
          <w:szCs w:val="24"/>
          <w:lang w:eastAsia="ar-SA"/>
        </w:rPr>
        <w:t xml:space="preserve"> </w:t>
      </w:r>
      <w:r w:rsidRPr="009D7C40">
        <w:rPr>
          <w:sz w:val="24"/>
          <w:szCs w:val="24"/>
          <w:lang w:eastAsia="ar-SA"/>
        </w:rPr>
        <w:t>sottoscritto/a __________________________________________________________</w:t>
      </w:r>
      <w:r w:rsidR="00A07519" w:rsidRPr="009D7C40">
        <w:rPr>
          <w:sz w:val="24"/>
          <w:szCs w:val="24"/>
          <w:lang w:eastAsia="ar-SA"/>
        </w:rPr>
        <w:t>_</w:t>
      </w:r>
      <w:r w:rsidR="0053282D" w:rsidRPr="009D7C40">
        <w:rPr>
          <w:sz w:val="24"/>
          <w:szCs w:val="24"/>
          <w:lang w:eastAsia="ar-SA"/>
        </w:rPr>
        <w:t>____</w:t>
      </w:r>
      <w:r w:rsidR="009D7C40">
        <w:rPr>
          <w:sz w:val="24"/>
          <w:szCs w:val="24"/>
          <w:lang w:eastAsia="ar-SA"/>
        </w:rPr>
        <w:t>__</w:t>
      </w:r>
    </w:p>
    <w:p w14:paraId="37A26010" w14:textId="77777777" w:rsidR="00D83715" w:rsidRPr="009D7C40" w:rsidRDefault="00D83715" w:rsidP="00C534AC">
      <w:pPr>
        <w:suppressAutoHyphens/>
        <w:jc w:val="center"/>
        <w:rPr>
          <w:sz w:val="24"/>
          <w:szCs w:val="24"/>
          <w:lang w:eastAsia="ar-SA"/>
        </w:rPr>
      </w:pPr>
      <w:r w:rsidRPr="009D7C40">
        <w:rPr>
          <w:sz w:val="24"/>
          <w:szCs w:val="24"/>
          <w:lang w:eastAsia="ar-SA"/>
        </w:rPr>
        <w:t>(cognome e nome)</w:t>
      </w:r>
    </w:p>
    <w:p w14:paraId="5A39BBE3" w14:textId="77777777" w:rsidR="00D83715" w:rsidRPr="009D7C40" w:rsidRDefault="00D83715" w:rsidP="00C534AC">
      <w:pPr>
        <w:suppressAutoHyphens/>
        <w:jc w:val="center"/>
        <w:rPr>
          <w:sz w:val="24"/>
          <w:szCs w:val="24"/>
          <w:lang w:eastAsia="ar-SA"/>
        </w:rPr>
      </w:pPr>
    </w:p>
    <w:p w14:paraId="2FC46FE3" w14:textId="381B4E7D" w:rsidR="009D7C40" w:rsidRDefault="00D83715" w:rsidP="00C534AC">
      <w:pPr>
        <w:suppressAutoHyphens/>
        <w:jc w:val="both"/>
        <w:rPr>
          <w:sz w:val="24"/>
          <w:szCs w:val="24"/>
          <w:lang w:eastAsia="ar-SA"/>
        </w:rPr>
      </w:pPr>
      <w:r w:rsidRPr="009D7C40">
        <w:rPr>
          <w:sz w:val="24"/>
          <w:szCs w:val="24"/>
          <w:lang w:eastAsia="ar-SA"/>
        </w:rPr>
        <w:t>Nato/a a _________________ prov. _____ il _______________</w:t>
      </w:r>
      <w:r w:rsidR="009D7C40">
        <w:rPr>
          <w:sz w:val="24"/>
          <w:szCs w:val="24"/>
          <w:lang w:eastAsia="ar-SA"/>
        </w:rPr>
        <w:t>_____________________________</w:t>
      </w:r>
    </w:p>
    <w:p w14:paraId="079766F0" w14:textId="401B9305" w:rsidR="009D7C40" w:rsidRDefault="009D7C40" w:rsidP="00C534AC">
      <w:pPr>
        <w:suppressAutoHyphens/>
        <w:jc w:val="both"/>
        <w:rPr>
          <w:sz w:val="24"/>
          <w:szCs w:val="24"/>
          <w:lang w:eastAsia="ar-SA"/>
        </w:rPr>
      </w:pPr>
    </w:p>
    <w:p w14:paraId="318609FA" w14:textId="4E59013D" w:rsidR="00D83715" w:rsidRPr="009D7C40" w:rsidRDefault="00D83715" w:rsidP="00C534AC">
      <w:pPr>
        <w:suppressAutoHyphens/>
        <w:jc w:val="both"/>
        <w:rPr>
          <w:sz w:val="24"/>
          <w:szCs w:val="24"/>
          <w:lang w:eastAsia="ar-SA"/>
        </w:rPr>
      </w:pPr>
      <w:r w:rsidRPr="009D7C40">
        <w:rPr>
          <w:sz w:val="24"/>
          <w:szCs w:val="24"/>
          <w:lang w:eastAsia="ar-SA"/>
        </w:rPr>
        <w:t>codice fiscale ________________</w:t>
      </w:r>
      <w:r w:rsidR="00A07519" w:rsidRPr="009D7C40">
        <w:rPr>
          <w:sz w:val="24"/>
          <w:szCs w:val="24"/>
          <w:lang w:eastAsia="ar-SA"/>
        </w:rPr>
        <w:t>_____</w:t>
      </w:r>
      <w:r w:rsidR="0053282D" w:rsidRPr="009D7C40">
        <w:rPr>
          <w:sz w:val="24"/>
          <w:szCs w:val="24"/>
          <w:lang w:eastAsia="ar-SA"/>
        </w:rPr>
        <w:t>____</w:t>
      </w:r>
      <w:r w:rsidR="009D7C40">
        <w:rPr>
          <w:sz w:val="24"/>
          <w:szCs w:val="24"/>
          <w:lang w:eastAsia="ar-SA"/>
        </w:rPr>
        <w:t>____________________________________________</w:t>
      </w:r>
    </w:p>
    <w:p w14:paraId="41C8F396" w14:textId="77777777" w:rsidR="00D83715" w:rsidRPr="009D7C40" w:rsidRDefault="00D83715" w:rsidP="00C534AC">
      <w:pPr>
        <w:suppressAutoHyphens/>
        <w:jc w:val="both"/>
        <w:rPr>
          <w:sz w:val="24"/>
          <w:szCs w:val="24"/>
          <w:lang w:eastAsia="ar-SA"/>
        </w:rPr>
      </w:pPr>
    </w:p>
    <w:p w14:paraId="25732E4E" w14:textId="096A0D1C" w:rsidR="00D83715" w:rsidRPr="009D7C40" w:rsidRDefault="00D83715" w:rsidP="00C534AC">
      <w:pPr>
        <w:suppressAutoHyphens/>
        <w:jc w:val="both"/>
        <w:rPr>
          <w:sz w:val="24"/>
          <w:szCs w:val="24"/>
          <w:lang w:eastAsia="ar-SA"/>
        </w:rPr>
      </w:pPr>
      <w:r w:rsidRPr="009D7C40">
        <w:rPr>
          <w:sz w:val="24"/>
          <w:szCs w:val="24"/>
          <w:lang w:eastAsia="ar-SA"/>
        </w:rPr>
        <w:t xml:space="preserve">Residente a </w:t>
      </w:r>
      <w:r w:rsidR="009463AF" w:rsidRPr="009D7C40">
        <w:rPr>
          <w:bCs/>
          <w:sz w:val="24"/>
          <w:szCs w:val="24"/>
          <w:lang w:eastAsia="ar-SA"/>
        </w:rPr>
        <w:t>TRAMATZA</w:t>
      </w:r>
      <w:r w:rsidR="009463AF" w:rsidRPr="009D7C40">
        <w:rPr>
          <w:b/>
          <w:sz w:val="24"/>
          <w:szCs w:val="24"/>
          <w:lang w:eastAsia="ar-SA"/>
        </w:rPr>
        <w:t xml:space="preserve"> </w:t>
      </w:r>
      <w:r w:rsidRPr="009D7C40">
        <w:rPr>
          <w:sz w:val="24"/>
          <w:szCs w:val="24"/>
          <w:lang w:eastAsia="ar-SA"/>
        </w:rPr>
        <w:t>Via/P.</w:t>
      </w:r>
      <w:r w:rsidR="00A07519" w:rsidRPr="009D7C40">
        <w:rPr>
          <w:sz w:val="24"/>
          <w:szCs w:val="24"/>
          <w:lang w:eastAsia="ar-SA"/>
        </w:rPr>
        <w:t>z</w:t>
      </w:r>
      <w:r w:rsidRPr="009D7C40">
        <w:rPr>
          <w:sz w:val="24"/>
          <w:szCs w:val="24"/>
          <w:lang w:eastAsia="ar-SA"/>
        </w:rPr>
        <w:t>za ____________</w:t>
      </w:r>
      <w:r w:rsidR="009463AF" w:rsidRPr="009D7C40">
        <w:rPr>
          <w:sz w:val="24"/>
          <w:szCs w:val="24"/>
          <w:lang w:eastAsia="ar-SA"/>
        </w:rPr>
        <w:t>________</w:t>
      </w:r>
      <w:r w:rsidRPr="009D7C40">
        <w:rPr>
          <w:sz w:val="24"/>
          <w:szCs w:val="24"/>
          <w:lang w:eastAsia="ar-SA"/>
        </w:rPr>
        <w:t>_</w:t>
      </w:r>
      <w:r w:rsidR="00A07519" w:rsidRPr="009D7C40">
        <w:rPr>
          <w:sz w:val="24"/>
          <w:szCs w:val="24"/>
          <w:lang w:eastAsia="ar-SA"/>
        </w:rPr>
        <w:t>____n° _____ cap. _________</w:t>
      </w:r>
      <w:r w:rsidR="0053282D" w:rsidRPr="009D7C40">
        <w:rPr>
          <w:sz w:val="24"/>
          <w:szCs w:val="24"/>
          <w:lang w:eastAsia="ar-SA"/>
        </w:rPr>
        <w:t>_____</w:t>
      </w:r>
    </w:p>
    <w:p w14:paraId="72A3D3EC" w14:textId="77777777" w:rsidR="00A07519" w:rsidRPr="009D7C40" w:rsidRDefault="00A07519" w:rsidP="00C534AC">
      <w:pPr>
        <w:suppressAutoHyphens/>
        <w:jc w:val="both"/>
        <w:rPr>
          <w:sz w:val="24"/>
          <w:szCs w:val="24"/>
          <w:lang w:eastAsia="ar-SA"/>
        </w:rPr>
      </w:pPr>
    </w:p>
    <w:p w14:paraId="0AE5917B" w14:textId="5C475882" w:rsidR="00D83715" w:rsidRDefault="00D83715" w:rsidP="00C534AC">
      <w:pPr>
        <w:suppressAutoHyphens/>
        <w:jc w:val="both"/>
        <w:rPr>
          <w:sz w:val="24"/>
          <w:szCs w:val="24"/>
          <w:lang w:eastAsia="ar-SA"/>
        </w:rPr>
      </w:pPr>
      <w:r w:rsidRPr="009D7C40">
        <w:rPr>
          <w:sz w:val="24"/>
          <w:szCs w:val="24"/>
          <w:lang w:eastAsia="ar-SA"/>
        </w:rPr>
        <w:t>tel.</w:t>
      </w:r>
      <w:r w:rsidR="0048556E" w:rsidRPr="009D7C40">
        <w:rPr>
          <w:sz w:val="24"/>
          <w:szCs w:val="24"/>
          <w:lang w:eastAsia="ar-SA"/>
        </w:rPr>
        <w:t>*</w:t>
      </w:r>
      <w:r w:rsidRPr="009D7C40">
        <w:rPr>
          <w:sz w:val="24"/>
          <w:szCs w:val="24"/>
          <w:lang w:eastAsia="ar-SA"/>
        </w:rPr>
        <w:t xml:space="preserve"> __________________</w:t>
      </w:r>
      <w:r w:rsidR="009463AF" w:rsidRPr="009D7C40">
        <w:rPr>
          <w:sz w:val="24"/>
          <w:szCs w:val="24"/>
          <w:lang w:eastAsia="ar-SA"/>
        </w:rPr>
        <w:t>_______________ email:</w:t>
      </w:r>
      <w:r w:rsidR="0048556E" w:rsidRPr="009D7C40">
        <w:rPr>
          <w:sz w:val="24"/>
          <w:szCs w:val="24"/>
          <w:lang w:eastAsia="ar-SA"/>
        </w:rPr>
        <w:t>*</w:t>
      </w:r>
      <w:r w:rsidR="009463AF" w:rsidRPr="009D7C40">
        <w:rPr>
          <w:sz w:val="24"/>
          <w:szCs w:val="24"/>
          <w:lang w:eastAsia="ar-SA"/>
        </w:rPr>
        <w:t xml:space="preserve"> _____________________________</w:t>
      </w:r>
      <w:r w:rsidR="0053282D" w:rsidRPr="009D7C40">
        <w:rPr>
          <w:sz w:val="24"/>
          <w:szCs w:val="24"/>
          <w:lang w:eastAsia="ar-SA"/>
        </w:rPr>
        <w:t>_</w:t>
      </w:r>
      <w:r w:rsidR="0048556E" w:rsidRPr="009D7C40">
        <w:rPr>
          <w:sz w:val="24"/>
          <w:szCs w:val="24"/>
          <w:lang w:eastAsia="ar-SA"/>
        </w:rPr>
        <w:t>_</w:t>
      </w:r>
      <w:r w:rsidR="009D7C40">
        <w:rPr>
          <w:sz w:val="24"/>
          <w:szCs w:val="24"/>
          <w:lang w:eastAsia="ar-SA"/>
        </w:rPr>
        <w:t>_____</w:t>
      </w:r>
    </w:p>
    <w:p w14:paraId="721F7AEE" w14:textId="77777777" w:rsidR="009D7C40" w:rsidRPr="009D7C40" w:rsidRDefault="009D7C40" w:rsidP="00C534AC">
      <w:pPr>
        <w:suppressAutoHyphens/>
        <w:jc w:val="both"/>
        <w:rPr>
          <w:sz w:val="24"/>
          <w:szCs w:val="24"/>
          <w:lang w:eastAsia="ar-SA"/>
        </w:rPr>
      </w:pPr>
    </w:p>
    <w:p w14:paraId="35AAAD79" w14:textId="77777777" w:rsidR="0048556E" w:rsidRPr="009D7C40" w:rsidRDefault="0048556E" w:rsidP="009463AF">
      <w:pPr>
        <w:suppressAutoHyphens/>
        <w:jc w:val="both"/>
        <w:rPr>
          <w:sz w:val="24"/>
          <w:szCs w:val="24"/>
          <w:lang w:eastAsia="ar-SA"/>
        </w:rPr>
      </w:pPr>
    </w:p>
    <w:p w14:paraId="7CCCB8F8" w14:textId="53BDDBEB" w:rsidR="009463AF" w:rsidRPr="009D7C40" w:rsidRDefault="009463AF" w:rsidP="009463AF">
      <w:pPr>
        <w:suppressAutoHyphens/>
        <w:jc w:val="both"/>
        <w:rPr>
          <w:sz w:val="24"/>
          <w:szCs w:val="24"/>
          <w:lang w:eastAsia="ar-SA"/>
        </w:rPr>
      </w:pPr>
      <w:r w:rsidRPr="009D7C40">
        <w:rPr>
          <w:sz w:val="24"/>
          <w:szCs w:val="24"/>
          <w:lang w:eastAsia="ar-SA"/>
        </w:rPr>
        <w:t>*è obbligatorio indicare un numero di telefono e/o l’indirizzo email per eventuali comunicazioni</w:t>
      </w:r>
    </w:p>
    <w:p w14:paraId="0D0B940D" w14:textId="4E9EE6D2" w:rsidR="00195A70" w:rsidRPr="009D7C40" w:rsidRDefault="00195A70" w:rsidP="005744AD">
      <w:pPr>
        <w:pStyle w:val="Titolo6"/>
        <w:jc w:val="center"/>
        <w:rPr>
          <w:sz w:val="24"/>
          <w:szCs w:val="24"/>
        </w:rPr>
      </w:pPr>
      <w:r w:rsidRPr="009D7C40">
        <w:rPr>
          <w:sz w:val="24"/>
          <w:szCs w:val="24"/>
        </w:rPr>
        <w:t>CHIEDE</w:t>
      </w:r>
    </w:p>
    <w:p w14:paraId="6E19D35E" w14:textId="77777777" w:rsidR="00911D68" w:rsidRPr="009D7C40" w:rsidRDefault="00911D68" w:rsidP="00911D68">
      <w:pPr>
        <w:rPr>
          <w:sz w:val="24"/>
          <w:szCs w:val="24"/>
        </w:rPr>
      </w:pPr>
    </w:p>
    <w:p w14:paraId="32E9ECB3" w14:textId="3E4F4F5C" w:rsidR="00195A70" w:rsidRPr="009D7C40" w:rsidRDefault="00195A70" w:rsidP="00AC462C">
      <w:pPr>
        <w:pStyle w:val="Corpodeltesto2"/>
        <w:spacing w:line="240" w:lineRule="auto"/>
        <w:jc w:val="both"/>
        <w:rPr>
          <w:sz w:val="24"/>
          <w:szCs w:val="24"/>
        </w:rPr>
      </w:pPr>
      <w:r w:rsidRPr="009D7C40">
        <w:rPr>
          <w:sz w:val="24"/>
          <w:szCs w:val="24"/>
        </w:rPr>
        <w:t xml:space="preserve">di poter beneficiare del contributo </w:t>
      </w:r>
      <w:r w:rsidR="00C41F0C" w:rsidRPr="009D7C40">
        <w:rPr>
          <w:sz w:val="24"/>
          <w:szCs w:val="24"/>
        </w:rPr>
        <w:t>integrativo</w:t>
      </w:r>
      <w:r w:rsidRPr="009D7C40">
        <w:rPr>
          <w:sz w:val="24"/>
          <w:szCs w:val="24"/>
        </w:rPr>
        <w:t xml:space="preserve"> del canone di locazione di cui all’art. 11 della legge 09.12.1998, n°431, Fondo Nazionale per il sostegno all’accesso alle abitazio</w:t>
      </w:r>
      <w:r w:rsidR="00AC462C" w:rsidRPr="009D7C40">
        <w:rPr>
          <w:sz w:val="24"/>
          <w:szCs w:val="24"/>
        </w:rPr>
        <w:t>ni in locazione per l’</w:t>
      </w:r>
      <w:r w:rsidR="00AC462C" w:rsidRPr="009D7C40">
        <w:rPr>
          <w:b/>
          <w:sz w:val="24"/>
          <w:szCs w:val="24"/>
        </w:rPr>
        <w:t>anno 20</w:t>
      </w:r>
      <w:r w:rsidR="009463AF" w:rsidRPr="009D7C40">
        <w:rPr>
          <w:b/>
          <w:sz w:val="24"/>
          <w:szCs w:val="24"/>
        </w:rPr>
        <w:t>2</w:t>
      </w:r>
      <w:r w:rsidR="00536346" w:rsidRPr="009D7C40">
        <w:rPr>
          <w:b/>
          <w:sz w:val="24"/>
          <w:szCs w:val="24"/>
        </w:rPr>
        <w:t>5</w:t>
      </w:r>
      <w:r w:rsidR="00AC462C" w:rsidRPr="009D7C40">
        <w:rPr>
          <w:sz w:val="24"/>
          <w:szCs w:val="24"/>
        </w:rPr>
        <w:t>.</w:t>
      </w:r>
    </w:p>
    <w:p w14:paraId="55F8DFC2" w14:textId="796FAB86" w:rsidR="00911D68" w:rsidRPr="009D7C40" w:rsidRDefault="00D83715" w:rsidP="00911D68">
      <w:pPr>
        <w:suppressAutoHyphens/>
        <w:spacing w:after="120"/>
        <w:jc w:val="both"/>
        <w:rPr>
          <w:bCs/>
          <w:sz w:val="24"/>
          <w:szCs w:val="24"/>
          <w:lang w:eastAsia="ar-SA"/>
        </w:rPr>
      </w:pPr>
      <w:r w:rsidRPr="009D7C40">
        <w:rPr>
          <w:bCs/>
          <w:sz w:val="24"/>
          <w:szCs w:val="24"/>
          <w:lang w:eastAsia="ar-SA"/>
        </w:rPr>
        <w:t>A tal fine, consapevole che in caso di false dichiarazioni, oltre alle sanzioni penali previste dall’art. 76 del D.P.R. 445 del 28 Dicembre 2000, l’Amministrazione Comunale provvederà alla revoca dei benefici eventualmente concessi sulla base della dichiarazione come previsto dall’art. 11, comma 3, D.P.R. 20 ottobre 1998 n° 403 (Regolamento d’attuazione della Legge 127/97)</w:t>
      </w:r>
    </w:p>
    <w:p w14:paraId="64EA896A" w14:textId="13716232" w:rsidR="00911D68" w:rsidRPr="009D7C40" w:rsidRDefault="00195A70" w:rsidP="00911D68">
      <w:pPr>
        <w:spacing w:line="360" w:lineRule="auto"/>
        <w:jc w:val="center"/>
        <w:rPr>
          <w:b/>
          <w:sz w:val="24"/>
          <w:szCs w:val="24"/>
        </w:rPr>
      </w:pPr>
      <w:r w:rsidRPr="009D7C40">
        <w:rPr>
          <w:b/>
          <w:sz w:val="24"/>
          <w:szCs w:val="24"/>
        </w:rPr>
        <w:t>DICHIARA</w:t>
      </w:r>
    </w:p>
    <w:p w14:paraId="242A28F5" w14:textId="77777777" w:rsidR="00536346" w:rsidRPr="009D7C40" w:rsidRDefault="00536346" w:rsidP="4EB2359F">
      <w:pPr>
        <w:pStyle w:val="Paragrafoelenco"/>
        <w:keepNext/>
        <w:numPr>
          <w:ilvl w:val="0"/>
          <w:numId w:val="1"/>
        </w:numPr>
        <w:tabs>
          <w:tab w:val="left" w:pos="360"/>
        </w:tabs>
        <w:jc w:val="both"/>
        <w:outlineLvl w:val="2"/>
        <w:rPr>
          <w:sz w:val="24"/>
          <w:szCs w:val="24"/>
          <w:lang w:eastAsia="ar-SA"/>
        </w:rPr>
      </w:pPr>
      <w:r w:rsidRPr="009D7C40">
        <w:rPr>
          <w:sz w:val="24"/>
          <w:szCs w:val="24"/>
          <w:lang w:eastAsia="ar-SA"/>
        </w:rPr>
        <w:t xml:space="preserve">Di aver preso visione del bando, contenente i criteri per l’individuazione dei beneficiari dei contributi per il sostegno all’accesso alle abitazioni in locazione di cui alla Deliberazione di Giunta Regionale n. 36/36 del 09 luglio 2025, approvato con determinazione del Responsabile dell’Area Amministrativa n.173 del 18/07/2025; </w:t>
      </w:r>
    </w:p>
    <w:p w14:paraId="68711A27" w14:textId="210A534B" w:rsidR="003768A5" w:rsidRPr="009D7C40" w:rsidRDefault="00C01A04" w:rsidP="4EB2359F">
      <w:pPr>
        <w:pStyle w:val="Paragrafoelenco"/>
        <w:keepNext/>
        <w:numPr>
          <w:ilvl w:val="0"/>
          <w:numId w:val="1"/>
        </w:numPr>
        <w:tabs>
          <w:tab w:val="left" w:pos="360"/>
        </w:tabs>
        <w:jc w:val="both"/>
        <w:outlineLvl w:val="2"/>
        <w:rPr>
          <w:sz w:val="24"/>
          <w:szCs w:val="24"/>
          <w:lang w:eastAsia="ar-SA"/>
        </w:rPr>
      </w:pPr>
      <w:r w:rsidRPr="009D7C40">
        <w:rPr>
          <w:sz w:val="24"/>
          <w:szCs w:val="24"/>
          <w:lang w:eastAsia="ar-SA"/>
        </w:rPr>
        <w:t>d</w:t>
      </w:r>
      <w:r w:rsidR="003768A5" w:rsidRPr="009D7C40">
        <w:rPr>
          <w:sz w:val="24"/>
          <w:szCs w:val="24"/>
          <w:lang w:eastAsia="ar-SA"/>
        </w:rPr>
        <w:t>i</w:t>
      </w:r>
      <w:r w:rsidR="003768A5" w:rsidRPr="009D7C40">
        <w:rPr>
          <w:b/>
          <w:bCs/>
          <w:sz w:val="24"/>
          <w:szCs w:val="24"/>
          <w:lang w:eastAsia="ar-SA"/>
        </w:rPr>
        <w:t xml:space="preserve"> </w:t>
      </w:r>
      <w:r w:rsidR="003768A5" w:rsidRPr="009D7C40">
        <w:rPr>
          <w:sz w:val="24"/>
          <w:szCs w:val="24"/>
          <w:lang w:eastAsia="ar-SA"/>
        </w:rPr>
        <w:t xml:space="preserve">essere residente nel Comune di </w:t>
      </w:r>
      <w:r w:rsidR="00EC3FC3" w:rsidRPr="009D7C40">
        <w:rPr>
          <w:sz w:val="24"/>
          <w:szCs w:val="24"/>
          <w:lang w:eastAsia="ar-SA"/>
        </w:rPr>
        <w:t>TRAMATZA</w:t>
      </w:r>
      <w:r w:rsidR="003768A5" w:rsidRPr="009D7C40">
        <w:rPr>
          <w:sz w:val="24"/>
          <w:szCs w:val="24"/>
          <w:lang w:eastAsia="ar-SA"/>
        </w:rPr>
        <w:t xml:space="preserve">; </w:t>
      </w:r>
    </w:p>
    <w:p w14:paraId="34DA3692" w14:textId="41B270B2" w:rsidR="003768A5" w:rsidRPr="009D7C40" w:rsidRDefault="0023432A" w:rsidP="4EB2359F">
      <w:pPr>
        <w:pStyle w:val="Paragrafoelenco"/>
        <w:numPr>
          <w:ilvl w:val="0"/>
          <w:numId w:val="3"/>
        </w:numPr>
        <w:tabs>
          <w:tab w:val="left" w:pos="360"/>
        </w:tabs>
        <w:suppressAutoHyphens/>
        <w:jc w:val="both"/>
        <w:rPr>
          <w:sz w:val="24"/>
          <w:szCs w:val="24"/>
          <w:lang w:eastAsia="ar-SA"/>
        </w:rPr>
      </w:pPr>
      <w:r w:rsidRPr="009D7C40">
        <w:rPr>
          <w:sz w:val="24"/>
          <w:szCs w:val="24"/>
          <w:lang w:eastAsia="ar-SA"/>
        </w:rPr>
        <w:t>d</w:t>
      </w:r>
      <w:r w:rsidR="003768A5" w:rsidRPr="009D7C40">
        <w:rPr>
          <w:sz w:val="24"/>
          <w:szCs w:val="24"/>
          <w:lang w:eastAsia="ar-SA"/>
        </w:rPr>
        <w:t xml:space="preserve">i essere cittadino italiano o </w:t>
      </w:r>
      <w:r w:rsidR="003768A5" w:rsidRPr="009D7C40">
        <w:rPr>
          <w:sz w:val="24"/>
          <w:szCs w:val="24"/>
        </w:rPr>
        <w:t>cittadino di uno stato appartenente all’Unione Europea</w:t>
      </w:r>
      <w:r w:rsidR="00DD2FCD" w:rsidRPr="009D7C40">
        <w:rPr>
          <w:sz w:val="24"/>
          <w:szCs w:val="24"/>
        </w:rPr>
        <w:t>;</w:t>
      </w:r>
    </w:p>
    <w:p w14:paraId="24AF554C" w14:textId="3A1DEE08" w:rsidR="003768A5" w:rsidRPr="009D7C40" w:rsidRDefault="0023432A" w:rsidP="4EB2359F">
      <w:pPr>
        <w:pStyle w:val="Paragrafoelenco"/>
        <w:numPr>
          <w:ilvl w:val="0"/>
          <w:numId w:val="3"/>
        </w:numPr>
        <w:tabs>
          <w:tab w:val="left" w:pos="360"/>
        </w:tabs>
        <w:jc w:val="both"/>
        <w:rPr>
          <w:sz w:val="24"/>
          <w:szCs w:val="24"/>
          <w:lang w:eastAsia="ar-SA"/>
        </w:rPr>
      </w:pPr>
      <w:r w:rsidRPr="009D7C40">
        <w:rPr>
          <w:sz w:val="24"/>
          <w:szCs w:val="24"/>
          <w:lang w:eastAsia="ar-SA"/>
        </w:rPr>
        <w:t>d</w:t>
      </w:r>
      <w:r w:rsidR="003768A5" w:rsidRPr="009D7C40">
        <w:rPr>
          <w:sz w:val="24"/>
          <w:szCs w:val="24"/>
          <w:lang w:eastAsia="ar-SA"/>
        </w:rPr>
        <w:t xml:space="preserve">i essere cittadino extracomunitario in possesso </w:t>
      </w:r>
      <w:r w:rsidR="00DD2FCD" w:rsidRPr="009D7C40">
        <w:rPr>
          <w:sz w:val="24"/>
          <w:szCs w:val="24"/>
          <w:lang w:eastAsia="ar-SA"/>
        </w:rPr>
        <w:t>di un regolare titolo di soggiorno;</w:t>
      </w:r>
    </w:p>
    <w:p w14:paraId="53C87003" w14:textId="1A697D19" w:rsidR="004C67D5" w:rsidRPr="009D7C40" w:rsidRDefault="00C01A04" w:rsidP="004C67D5">
      <w:pPr>
        <w:pStyle w:val="Paragrafoelenco"/>
        <w:numPr>
          <w:ilvl w:val="0"/>
          <w:numId w:val="2"/>
        </w:numPr>
        <w:tabs>
          <w:tab w:val="left" w:pos="360"/>
        </w:tabs>
        <w:suppressAutoHyphens/>
        <w:jc w:val="both"/>
        <w:rPr>
          <w:sz w:val="24"/>
          <w:szCs w:val="24"/>
          <w:lang w:eastAsia="ar-SA"/>
        </w:rPr>
      </w:pPr>
      <w:r w:rsidRPr="009D7C40">
        <w:rPr>
          <w:sz w:val="24"/>
          <w:szCs w:val="24"/>
          <w:lang w:eastAsia="ar-SA"/>
        </w:rPr>
        <w:t>d</w:t>
      </w:r>
      <w:r w:rsidR="003768A5" w:rsidRPr="009D7C40">
        <w:rPr>
          <w:sz w:val="24"/>
          <w:szCs w:val="24"/>
          <w:lang w:eastAsia="ar-SA"/>
        </w:rPr>
        <w:t xml:space="preserve">i essere titolare di contratto di locazione </w:t>
      </w:r>
      <w:r w:rsidR="00DD2FCD" w:rsidRPr="009D7C40">
        <w:rPr>
          <w:sz w:val="24"/>
          <w:szCs w:val="24"/>
          <w:lang w:eastAsia="ar-SA"/>
        </w:rPr>
        <w:t>ad uso residenziale</w:t>
      </w:r>
      <w:r w:rsidR="00DD2FCD" w:rsidRPr="009D7C40">
        <w:rPr>
          <w:sz w:val="24"/>
          <w:szCs w:val="24"/>
        </w:rPr>
        <w:t xml:space="preserve"> </w:t>
      </w:r>
      <w:r w:rsidR="003768A5" w:rsidRPr="009D7C40">
        <w:rPr>
          <w:sz w:val="24"/>
          <w:szCs w:val="24"/>
          <w:lang w:eastAsia="ar-SA"/>
        </w:rPr>
        <w:t>di unità immobiliare</w:t>
      </w:r>
      <w:r w:rsidR="005B2E99" w:rsidRPr="009D7C40">
        <w:rPr>
          <w:sz w:val="24"/>
          <w:szCs w:val="24"/>
          <w:lang w:eastAsia="ar-SA"/>
        </w:rPr>
        <w:t xml:space="preserve"> di proprietà privata</w:t>
      </w:r>
      <w:r w:rsidR="00F06083" w:rsidRPr="009D7C40">
        <w:rPr>
          <w:sz w:val="24"/>
          <w:szCs w:val="24"/>
          <w:lang w:eastAsia="ar-SA"/>
        </w:rPr>
        <w:t xml:space="preserve"> </w:t>
      </w:r>
      <w:r w:rsidR="00DD2FCD" w:rsidRPr="009D7C40">
        <w:rPr>
          <w:sz w:val="24"/>
          <w:szCs w:val="24"/>
          <w:lang w:eastAsia="ar-SA"/>
        </w:rPr>
        <w:t xml:space="preserve">e occupata a titolo di abitazione principale </w:t>
      </w:r>
      <w:r w:rsidR="00536346" w:rsidRPr="009D7C40">
        <w:rPr>
          <w:sz w:val="24"/>
          <w:szCs w:val="24"/>
          <w:lang w:eastAsia="ar-SA"/>
        </w:rPr>
        <w:t xml:space="preserve">o esclusiva stipulato con il signor ________________________________________________ </w:t>
      </w:r>
      <w:r w:rsidR="003768A5" w:rsidRPr="009D7C40">
        <w:rPr>
          <w:sz w:val="24"/>
          <w:szCs w:val="24"/>
          <w:lang w:eastAsia="ar-SA"/>
        </w:rPr>
        <w:t xml:space="preserve">sita nel Comune di </w:t>
      </w:r>
      <w:r w:rsidR="0081382F" w:rsidRPr="009D7C40">
        <w:rPr>
          <w:sz w:val="24"/>
          <w:szCs w:val="24"/>
          <w:lang w:eastAsia="ar-SA"/>
        </w:rPr>
        <w:t>Tramatza</w:t>
      </w:r>
      <w:r w:rsidR="009463AF" w:rsidRPr="009D7C40">
        <w:rPr>
          <w:b/>
          <w:bCs/>
          <w:sz w:val="24"/>
          <w:szCs w:val="24"/>
          <w:lang w:eastAsia="ar-SA"/>
        </w:rPr>
        <w:t xml:space="preserve"> </w:t>
      </w:r>
      <w:r w:rsidR="00024AF2" w:rsidRPr="009D7C40">
        <w:rPr>
          <w:sz w:val="24"/>
          <w:szCs w:val="24"/>
          <w:lang w:eastAsia="ar-SA"/>
        </w:rPr>
        <w:t xml:space="preserve">con decorrenza____________________ </w:t>
      </w:r>
      <w:r w:rsidR="003768A5" w:rsidRPr="009D7C40">
        <w:rPr>
          <w:sz w:val="24"/>
          <w:szCs w:val="24"/>
          <w:lang w:eastAsia="ar-SA"/>
        </w:rPr>
        <w:t>registrato in data _________</w:t>
      </w:r>
      <w:r w:rsidR="009463AF" w:rsidRPr="009D7C40">
        <w:rPr>
          <w:sz w:val="24"/>
          <w:szCs w:val="24"/>
          <w:lang w:eastAsia="ar-SA"/>
        </w:rPr>
        <w:t>_</w:t>
      </w:r>
      <w:r w:rsidR="003768A5" w:rsidRPr="009D7C40">
        <w:rPr>
          <w:sz w:val="24"/>
          <w:szCs w:val="24"/>
          <w:lang w:eastAsia="ar-SA"/>
        </w:rPr>
        <w:t>___</w:t>
      </w:r>
      <w:r w:rsidR="00F26AED" w:rsidRPr="009D7C40">
        <w:rPr>
          <w:sz w:val="24"/>
          <w:szCs w:val="24"/>
          <w:lang w:eastAsia="ar-SA"/>
        </w:rPr>
        <w:t xml:space="preserve"> </w:t>
      </w:r>
      <w:r w:rsidR="00A21339" w:rsidRPr="009D7C40">
        <w:rPr>
          <w:sz w:val="24"/>
          <w:szCs w:val="24"/>
          <w:lang w:eastAsia="ar-SA"/>
        </w:rPr>
        <w:t>presso l’Agenzia delle Entrate (Ufficio del Registro)</w:t>
      </w:r>
      <w:r w:rsidR="00F26AED" w:rsidRPr="009D7C40">
        <w:rPr>
          <w:sz w:val="24"/>
          <w:szCs w:val="24"/>
          <w:lang w:eastAsia="ar-SA"/>
        </w:rPr>
        <w:t xml:space="preserve"> di _________________</w:t>
      </w:r>
      <w:r w:rsidR="004C67D5" w:rsidRPr="009D7C40">
        <w:rPr>
          <w:sz w:val="24"/>
          <w:szCs w:val="24"/>
          <w:lang w:eastAsia="ar-SA"/>
        </w:rPr>
        <w:t xml:space="preserve"> con numero__________________;</w:t>
      </w:r>
    </w:p>
    <w:p w14:paraId="0189D175" w14:textId="6BCFB344" w:rsidR="003768A5" w:rsidRPr="009D7C40" w:rsidRDefault="00C01A04" w:rsidP="4EB2359F">
      <w:pPr>
        <w:pStyle w:val="Paragrafoelenco"/>
        <w:numPr>
          <w:ilvl w:val="0"/>
          <w:numId w:val="2"/>
        </w:numPr>
        <w:tabs>
          <w:tab w:val="left" w:pos="360"/>
        </w:tabs>
        <w:suppressAutoHyphens/>
        <w:jc w:val="both"/>
        <w:rPr>
          <w:sz w:val="24"/>
          <w:szCs w:val="24"/>
          <w:lang w:eastAsia="ar-SA"/>
        </w:rPr>
      </w:pPr>
      <w:r w:rsidRPr="009D7C40">
        <w:rPr>
          <w:sz w:val="24"/>
          <w:szCs w:val="24"/>
          <w:lang w:eastAsia="ar-SA"/>
        </w:rPr>
        <w:t>c</w:t>
      </w:r>
      <w:r w:rsidR="00793A17" w:rsidRPr="009D7C40">
        <w:rPr>
          <w:sz w:val="24"/>
          <w:szCs w:val="24"/>
          <w:lang w:eastAsia="ar-SA"/>
        </w:rPr>
        <w:t xml:space="preserve">he </w:t>
      </w:r>
      <w:r w:rsidR="008D0332" w:rsidRPr="009D7C40">
        <w:rPr>
          <w:sz w:val="24"/>
          <w:szCs w:val="24"/>
          <w:lang w:eastAsia="ar-SA"/>
        </w:rPr>
        <w:t>l’importo</w:t>
      </w:r>
      <w:r w:rsidR="00793A17" w:rsidRPr="009D7C40">
        <w:rPr>
          <w:sz w:val="24"/>
          <w:szCs w:val="24"/>
          <w:lang w:eastAsia="ar-SA"/>
        </w:rPr>
        <w:t xml:space="preserve"> annuo del canone di locazione</w:t>
      </w:r>
      <w:r w:rsidR="0046623C" w:rsidRPr="009D7C40">
        <w:rPr>
          <w:sz w:val="24"/>
          <w:szCs w:val="24"/>
          <w:lang w:eastAsia="ar-SA"/>
        </w:rPr>
        <w:t xml:space="preserve"> per l’anno 202</w:t>
      </w:r>
      <w:r w:rsidR="00536346" w:rsidRPr="009D7C40">
        <w:rPr>
          <w:sz w:val="24"/>
          <w:szCs w:val="24"/>
          <w:lang w:eastAsia="ar-SA"/>
        </w:rPr>
        <w:t>5</w:t>
      </w:r>
      <w:r w:rsidR="00793A17" w:rsidRPr="009D7C40">
        <w:rPr>
          <w:sz w:val="24"/>
          <w:szCs w:val="24"/>
          <w:lang w:eastAsia="ar-SA"/>
        </w:rPr>
        <w:t>, al netto</w:t>
      </w:r>
      <w:r w:rsidR="00967B89" w:rsidRPr="009D7C40">
        <w:rPr>
          <w:sz w:val="24"/>
          <w:szCs w:val="24"/>
          <w:lang w:eastAsia="ar-SA"/>
        </w:rPr>
        <w:t xml:space="preserve"> de</w:t>
      </w:r>
      <w:r w:rsidR="008D0332" w:rsidRPr="009D7C40">
        <w:rPr>
          <w:sz w:val="24"/>
          <w:szCs w:val="24"/>
          <w:lang w:eastAsia="ar-SA"/>
        </w:rPr>
        <w:t xml:space="preserve">gli oneri accessori, </w:t>
      </w:r>
      <w:r w:rsidRPr="009D7C40">
        <w:rPr>
          <w:sz w:val="24"/>
          <w:szCs w:val="24"/>
          <w:lang w:eastAsia="ar-SA"/>
        </w:rPr>
        <w:t>è</w:t>
      </w:r>
      <w:r w:rsidR="000F2079" w:rsidRPr="009D7C40">
        <w:rPr>
          <w:sz w:val="24"/>
          <w:szCs w:val="24"/>
          <w:lang w:eastAsia="ar-SA"/>
        </w:rPr>
        <w:t xml:space="preserve"> </w:t>
      </w:r>
      <w:r w:rsidR="008744C5" w:rsidRPr="009D7C40">
        <w:rPr>
          <w:sz w:val="24"/>
          <w:szCs w:val="24"/>
          <w:lang w:eastAsia="ar-SA"/>
        </w:rPr>
        <w:t xml:space="preserve">di </w:t>
      </w:r>
      <w:r w:rsidR="42112E6C" w:rsidRPr="009D7C40">
        <w:rPr>
          <w:sz w:val="24"/>
          <w:szCs w:val="24"/>
          <w:lang w:eastAsia="ar-SA"/>
        </w:rPr>
        <w:t>€____________</w:t>
      </w:r>
      <w:r w:rsidR="002E5131" w:rsidRPr="009D7C40">
        <w:rPr>
          <w:sz w:val="24"/>
          <w:szCs w:val="24"/>
          <w:lang w:eastAsia="ar-SA"/>
        </w:rPr>
        <w:t>_;</w:t>
      </w:r>
    </w:p>
    <w:p w14:paraId="335EADE6" w14:textId="2B149DDE" w:rsidR="003768A5" w:rsidRPr="009D7C40" w:rsidRDefault="007874E9" w:rsidP="4EB2359F">
      <w:pPr>
        <w:numPr>
          <w:ilvl w:val="0"/>
          <w:numId w:val="2"/>
        </w:numPr>
        <w:tabs>
          <w:tab w:val="left" w:pos="360"/>
        </w:tabs>
        <w:jc w:val="both"/>
        <w:rPr>
          <w:sz w:val="24"/>
          <w:szCs w:val="24"/>
          <w:lang w:eastAsia="ar-SA"/>
        </w:rPr>
      </w:pPr>
      <w:r w:rsidRPr="009D7C40">
        <w:rPr>
          <w:sz w:val="24"/>
          <w:szCs w:val="24"/>
          <w:lang w:eastAsia="ar-SA"/>
        </w:rPr>
        <w:t>c</w:t>
      </w:r>
      <w:r w:rsidR="003768A5" w:rsidRPr="009D7C40">
        <w:rPr>
          <w:sz w:val="24"/>
          <w:szCs w:val="24"/>
          <w:lang w:eastAsia="ar-SA"/>
        </w:rPr>
        <w:t>he il contratto di locazione in essere non è stipulato tra parenti ed affini entro il secondo grado, o tra coniugi non separati legalmente</w:t>
      </w:r>
      <w:r w:rsidR="15043AA2" w:rsidRPr="009D7C40">
        <w:rPr>
          <w:sz w:val="24"/>
          <w:szCs w:val="24"/>
          <w:lang w:eastAsia="ar-SA"/>
        </w:rPr>
        <w:t>;</w:t>
      </w:r>
    </w:p>
    <w:p w14:paraId="643AA476" w14:textId="7E563BA5" w:rsidR="005B2E99" w:rsidRPr="009D7C40" w:rsidRDefault="007874E9" w:rsidP="4EB2359F">
      <w:pPr>
        <w:numPr>
          <w:ilvl w:val="0"/>
          <w:numId w:val="2"/>
        </w:numPr>
        <w:tabs>
          <w:tab w:val="left" w:pos="360"/>
        </w:tabs>
        <w:jc w:val="both"/>
        <w:rPr>
          <w:sz w:val="24"/>
          <w:szCs w:val="24"/>
          <w:lang w:eastAsia="ar-SA"/>
        </w:rPr>
      </w:pPr>
      <w:r w:rsidRPr="009D7C40">
        <w:rPr>
          <w:sz w:val="24"/>
          <w:szCs w:val="24"/>
        </w:rPr>
        <w:lastRenderedPageBreak/>
        <w:t>c</w:t>
      </w:r>
      <w:r w:rsidR="00DD2FCD" w:rsidRPr="009D7C40">
        <w:rPr>
          <w:sz w:val="24"/>
          <w:szCs w:val="24"/>
        </w:rPr>
        <w:t>he il sottoscritto e i componenti del proprio nucleo familiare non risultano essere titolari di diritti di proprietà, usufrutto, uso o abitazione su un alloggio adeguato alle esigenze del nucleo familiare ai sensi dell’art.2 della L.R. n°13/89 sito in qualsiasi località del territorio nazionale;</w:t>
      </w:r>
    </w:p>
    <w:p w14:paraId="10012FD5" w14:textId="22244200" w:rsidR="17BA703F" w:rsidRPr="009D7C40" w:rsidRDefault="00423315" w:rsidP="4EB2359F">
      <w:pPr>
        <w:numPr>
          <w:ilvl w:val="0"/>
          <w:numId w:val="2"/>
        </w:numPr>
        <w:tabs>
          <w:tab w:val="left" w:pos="360"/>
        </w:tabs>
        <w:jc w:val="both"/>
        <w:rPr>
          <w:sz w:val="24"/>
          <w:szCs w:val="24"/>
        </w:rPr>
      </w:pPr>
      <w:r w:rsidRPr="009D7C40">
        <w:rPr>
          <w:sz w:val="24"/>
          <w:szCs w:val="24"/>
          <w:lang w:eastAsia="ar-SA"/>
        </w:rPr>
        <w:t>d</w:t>
      </w:r>
      <w:r w:rsidR="17BA703F" w:rsidRPr="009D7C40">
        <w:rPr>
          <w:sz w:val="24"/>
          <w:szCs w:val="24"/>
          <w:lang w:eastAsia="ar-SA"/>
        </w:rPr>
        <w:t>i non essere titolare di contratto di locazione di unità immobiliari classificate nelle categorie catastali A1, A8 e A9;</w:t>
      </w:r>
    </w:p>
    <w:p w14:paraId="0D145153" w14:textId="225A94AD" w:rsidR="17BA703F" w:rsidRPr="009D7C40" w:rsidRDefault="00423315" w:rsidP="4EB2359F">
      <w:pPr>
        <w:numPr>
          <w:ilvl w:val="0"/>
          <w:numId w:val="2"/>
        </w:numPr>
        <w:tabs>
          <w:tab w:val="left" w:pos="360"/>
        </w:tabs>
        <w:jc w:val="both"/>
        <w:rPr>
          <w:sz w:val="24"/>
          <w:szCs w:val="24"/>
        </w:rPr>
      </w:pPr>
      <w:r w:rsidRPr="009D7C40">
        <w:rPr>
          <w:sz w:val="24"/>
          <w:szCs w:val="24"/>
          <w:lang w:eastAsia="ar-SA"/>
        </w:rPr>
        <w:t>c</w:t>
      </w:r>
      <w:r w:rsidR="17BA703F" w:rsidRPr="009D7C40">
        <w:rPr>
          <w:sz w:val="24"/>
          <w:szCs w:val="24"/>
          <w:lang w:eastAsia="ar-SA"/>
        </w:rPr>
        <w:t>he né il sottoscritto, né altri componenti del nucleo familiare fruiscono di contributi concessi per gli stessi fini di cui alla presente domanda, provenienti da programmi di intervento simili;</w:t>
      </w:r>
    </w:p>
    <w:p w14:paraId="0626B161" w14:textId="654408A4" w:rsidR="00BD0815" w:rsidRPr="009D7C40" w:rsidRDefault="00BF0EAF" w:rsidP="0041444D">
      <w:pPr>
        <w:numPr>
          <w:ilvl w:val="0"/>
          <w:numId w:val="2"/>
        </w:numPr>
        <w:tabs>
          <w:tab w:val="left" w:pos="360"/>
        </w:tabs>
        <w:jc w:val="both"/>
        <w:rPr>
          <w:sz w:val="24"/>
          <w:szCs w:val="24"/>
        </w:rPr>
      </w:pPr>
      <w:r w:rsidRPr="009D7C40">
        <w:rPr>
          <w:sz w:val="24"/>
          <w:szCs w:val="24"/>
          <w:lang w:eastAsia="ar-SA"/>
        </w:rPr>
        <w:t>c</w:t>
      </w:r>
      <w:r w:rsidR="0041444D" w:rsidRPr="009D7C40">
        <w:rPr>
          <w:sz w:val="24"/>
          <w:szCs w:val="24"/>
          <w:lang w:eastAsia="ar-SA"/>
        </w:rPr>
        <w:t>he il sottoscritto, o altri componenti del nucleo familiare, fruiscono di contributi concessi per gli stessi fini di cui alla presente domanda, provenienti da programmi di intervento simili</w:t>
      </w:r>
      <w:r w:rsidR="00042B53" w:rsidRPr="009D7C40">
        <w:rPr>
          <w:sz w:val="24"/>
          <w:szCs w:val="24"/>
          <w:lang w:eastAsia="ar-SA"/>
        </w:rPr>
        <w:t>, per € ____________________</w:t>
      </w:r>
      <w:r w:rsidR="00FF7773" w:rsidRPr="009D7C40">
        <w:rPr>
          <w:sz w:val="24"/>
          <w:szCs w:val="24"/>
          <w:lang w:eastAsia="ar-SA"/>
        </w:rPr>
        <w:t xml:space="preserve"> complessivi nell’anno 2024</w:t>
      </w:r>
      <w:r w:rsidR="00F26A23" w:rsidRPr="009D7C40">
        <w:rPr>
          <w:sz w:val="24"/>
          <w:szCs w:val="24"/>
          <w:lang w:eastAsia="ar-SA"/>
        </w:rPr>
        <w:t xml:space="preserve"> erogati da _____________________</w:t>
      </w:r>
      <w:r w:rsidR="002E5131" w:rsidRPr="009D7C40">
        <w:rPr>
          <w:sz w:val="24"/>
          <w:szCs w:val="24"/>
          <w:lang w:eastAsia="ar-SA"/>
        </w:rPr>
        <w:t>_;</w:t>
      </w:r>
    </w:p>
    <w:p w14:paraId="1DEBAFCF" w14:textId="6E7DAB06" w:rsidR="0041444D" w:rsidRPr="009D7C40" w:rsidRDefault="00BD0815" w:rsidP="0041444D">
      <w:pPr>
        <w:numPr>
          <w:ilvl w:val="0"/>
          <w:numId w:val="2"/>
        </w:numPr>
        <w:tabs>
          <w:tab w:val="left" w:pos="360"/>
        </w:tabs>
        <w:jc w:val="both"/>
        <w:rPr>
          <w:sz w:val="24"/>
          <w:szCs w:val="24"/>
        </w:rPr>
      </w:pPr>
      <w:r w:rsidRPr="009D7C40">
        <w:rPr>
          <w:sz w:val="24"/>
          <w:szCs w:val="24"/>
          <w:lang w:eastAsia="ar-SA"/>
        </w:rPr>
        <w:t xml:space="preserve">di essere stato titolare </w:t>
      </w:r>
      <w:r w:rsidR="00FA754A" w:rsidRPr="009D7C40">
        <w:rPr>
          <w:sz w:val="24"/>
          <w:szCs w:val="24"/>
          <w:lang w:eastAsia="ar-SA"/>
        </w:rPr>
        <w:t>nell’anno 202</w:t>
      </w:r>
      <w:r w:rsidR="00536346" w:rsidRPr="009D7C40">
        <w:rPr>
          <w:sz w:val="24"/>
          <w:szCs w:val="24"/>
          <w:lang w:eastAsia="ar-SA"/>
        </w:rPr>
        <w:t>5</w:t>
      </w:r>
      <w:r w:rsidR="00FA754A" w:rsidRPr="009D7C40">
        <w:rPr>
          <w:sz w:val="24"/>
          <w:szCs w:val="24"/>
          <w:lang w:eastAsia="ar-SA"/>
        </w:rPr>
        <w:t xml:space="preserve"> di </w:t>
      </w:r>
      <w:r w:rsidR="00377C0F" w:rsidRPr="009D7C40">
        <w:rPr>
          <w:sz w:val="24"/>
          <w:szCs w:val="24"/>
          <w:lang w:eastAsia="ar-SA"/>
        </w:rPr>
        <w:t>contratto</w:t>
      </w:r>
      <w:r w:rsidR="00FA754A" w:rsidRPr="009D7C40">
        <w:rPr>
          <w:sz w:val="24"/>
          <w:szCs w:val="24"/>
          <w:lang w:eastAsia="ar-SA"/>
        </w:rPr>
        <w:t xml:space="preserve"> di locazione </w:t>
      </w:r>
      <w:r w:rsidR="00377C0F" w:rsidRPr="009D7C40">
        <w:rPr>
          <w:sz w:val="24"/>
          <w:szCs w:val="24"/>
          <w:lang w:eastAsia="ar-SA"/>
        </w:rPr>
        <w:t>anche in altro/i Comune/i</w:t>
      </w:r>
      <w:r w:rsidR="00145D86" w:rsidRPr="009D7C40">
        <w:rPr>
          <w:sz w:val="24"/>
          <w:szCs w:val="24"/>
          <w:lang w:eastAsia="ar-SA"/>
        </w:rPr>
        <w:t xml:space="preserve"> </w:t>
      </w:r>
      <w:r w:rsidR="001867F1" w:rsidRPr="009D7C40">
        <w:rPr>
          <w:sz w:val="24"/>
          <w:szCs w:val="24"/>
          <w:lang w:eastAsia="ar-SA"/>
        </w:rPr>
        <w:t xml:space="preserve">(di seguito indicato/i) </w:t>
      </w:r>
      <w:r w:rsidR="00145D86" w:rsidRPr="009D7C40">
        <w:rPr>
          <w:sz w:val="24"/>
          <w:szCs w:val="24"/>
          <w:lang w:eastAsia="ar-SA"/>
        </w:rPr>
        <w:t xml:space="preserve">____________________________ </w:t>
      </w:r>
      <w:r w:rsidR="007A6551" w:rsidRPr="009D7C40">
        <w:rPr>
          <w:sz w:val="24"/>
          <w:szCs w:val="24"/>
          <w:lang w:eastAsia="ar-SA"/>
        </w:rPr>
        <w:t>per i mesi di ______________________________per un importo di canone annuo di € _____________________;</w:t>
      </w:r>
    </w:p>
    <w:p w14:paraId="3FE4EA6D" w14:textId="18342098" w:rsidR="00021EF5" w:rsidRPr="009D7C40" w:rsidRDefault="00021EF5" w:rsidP="0041444D">
      <w:pPr>
        <w:numPr>
          <w:ilvl w:val="0"/>
          <w:numId w:val="2"/>
        </w:numPr>
        <w:tabs>
          <w:tab w:val="left" w:pos="360"/>
        </w:tabs>
        <w:jc w:val="both"/>
        <w:rPr>
          <w:sz w:val="24"/>
          <w:szCs w:val="24"/>
        </w:rPr>
      </w:pPr>
      <w:r w:rsidRPr="009D7C40">
        <w:rPr>
          <w:sz w:val="24"/>
          <w:szCs w:val="24"/>
          <w:lang w:eastAsia="ar-SA"/>
        </w:rPr>
        <w:t xml:space="preserve">che il </w:t>
      </w:r>
      <w:r w:rsidR="00885D08" w:rsidRPr="009D7C40">
        <w:rPr>
          <w:sz w:val="24"/>
          <w:szCs w:val="24"/>
          <w:lang w:eastAsia="ar-SA"/>
        </w:rPr>
        <w:t>valore ISEE 202</w:t>
      </w:r>
      <w:r w:rsidR="00536346" w:rsidRPr="009D7C40">
        <w:rPr>
          <w:sz w:val="24"/>
          <w:szCs w:val="24"/>
          <w:lang w:eastAsia="ar-SA"/>
        </w:rPr>
        <w:t>5</w:t>
      </w:r>
      <w:r w:rsidR="00885D08" w:rsidRPr="009D7C40">
        <w:rPr>
          <w:sz w:val="24"/>
          <w:szCs w:val="24"/>
          <w:lang w:eastAsia="ar-SA"/>
        </w:rPr>
        <w:t xml:space="preserve"> è pari a € ____________________;</w:t>
      </w:r>
    </w:p>
    <w:p w14:paraId="76260F46" w14:textId="7DA5EAA5" w:rsidR="00885D08" w:rsidRPr="009D7C40" w:rsidRDefault="00885D08" w:rsidP="0041444D">
      <w:pPr>
        <w:numPr>
          <w:ilvl w:val="0"/>
          <w:numId w:val="2"/>
        </w:numPr>
        <w:tabs>
          <w:tab w:val="left" w:pos="360"/>
        </w:tabs>
        <w:jc w:val="both"/>
        <w:rPr>
          <w:sz w:val="24"/>
          <w:szCs w:val="24"/>
        </w:rPr>
      </w:pPr>
      <w:r w:rsidRPr="009D7C40">
        <w:rPr>
          <w:sz w:val="24"/>
          <w:szCs w:val="24"/>
          <w:lang w:eastAsia="ar-SA"/>
        </w:rPr>
        <w:t>che il proprio nucleo familiare è così composto:</w:t>
      </w:r>
    </w:p>
    <w:tbl>
      <w:tblPr>
        <w:tblStyle w:val="Grigliatabella"/>
        <w:tblpPr w:leftFromText="141" w:rightFromText="141" w:vertAnchor="text" w:horzAnchor="margin" w:tblpXSpec="right" w:tblpY="106"/>
        <w:tblW w:w="0" w:type="auto"/>
        <w:tblLook w:val="04A0" w:firstRow="1" w:lastRow="0" w:firstColumn="1" w:lastColumn="0" w:noHBand="0" w:noVBand="1"/>
      </w:tblPr>
      <w:tblGrid>
        <w:gridCol w:w="450"/>
        <w:gridCol w:w="2673"/>
        <w:gridCol w:w="3118"/>
        <w:gridCol w:w="2687"/>
      </w:tblGrid>
      <w:tr w:rsidR="00A00501" w:rsidRPr="009D7C40" w14:paraId="7D10A97D" w14:textId="77777777" w:rsidTr="00A00501">
        <w:tc>
          <w:tcPr>
            <w:tcW w:w="430" w:type="dxa"/>
          </w:tcPr>
          <w:p w14:paraId="2582C315" w14:textId="77777777" w:rsidR="00A00501" w:rsidRPr="009D7C40" w:rsidRDefault="00A00501" w:rsidP="00A00501">
            <w:pPr>
              <w:tabs>
                <w:tab w:val="left" w:pos="360"/>
              </w:tabs>
              <w:jc w:val="both"/>
              <w:rPr>
                <w:sz w:val="24"/>
                <w:szCs w:val="24"/>
              </w:rPr>
            </w:pPr>
            <w:r w:rsidRPr="009D7C40">
              <w:rPr>
                <w:sz w:val="24"/>
                <w:szCs w:val="24"/>
              </w:rPr>
              <w:t>N.</w:t>
            </w:r>
          </w:p>
        </w:tc>
        <w:tc>
          <w:tcPr>
            <w:tcW w:w="2673" w:type="dxa"/>
          </w:tcPr>
          <w:p w14:paraId="2482CFA7" w14:textId="77777777" w:rsidR="00A00501" w:rsidRPr="009D7C40" w:rsidRDefault="00A00501" w:rsidP="00A00501">
            <w:pPr>
              <w:tabs>
                <w:tab w:val="left" w:pos="360"/>
              </w:tabs>
              <w:jc w:val="center"/>
              <w:rPr>
                <w:smallCaps/>
                <w:sz w:val="24"/>
                <w:szCs w:val="24"/>
              </w:rPr>
            </w:pPr>
            <w:r w:rsidRPr="009D7C40">
              <w:rPr>
                <w:smallCaps/>
                <w:sz w:val="24"/>
                <w:szCs w:val="24"/>
              </w:rPr>
              <w:t>COGNOM E NOME</w:t>
            </w:r>
          </w:p>
        </w:tc>
        <w:tc>
          <w:tcPr>
            <w:tcW w:w="3118" w:type="dxa"/>
          </w:tcPr>
          <w:p w14:paraId="4964F709" w14:textId="77777777" w:rsidR="00A00501" w:rsidRPr="009D7C40" w:rsidRDefault="00A00501" w:rsidP="00A00501">
            <w:pPr>
              <w:tabs>
                <w:tab w:val="left" w:pos="360"/>
              </w:tabs>
              <w:jc w:val="center"/>
              <w:rPr>
                <w:smallCaps/>
                <w:sz w:val="24"/>
                <w:szCs w:val="24"/>
              </w:rPr>
            </w:pPr>
            <w:r w:rsidRPr="009D7C40">
              <w:rPr>
                <w:smallCaps/>
                <w:sz w:val="24"/>
                <w:szCs w:val="24"/>
              </w:rPr>
              <w:t>LUOGO E DATA DI NASCITA</w:t>
            </w:r>
          </w:p>
        </w:tc>
        <w:tc>
          <w:tcPr>
            <w:tcW w:w="2687" w:type="dxa"/>
          </w:tcPr>
          <w:p w14:paraId="4165E50B" w14:textId="77777777" w:rsidR="00A00501" w:rsidRPr="009D7C40" w:rsidRDefault="00A00501" w:rsidP="00A00501">
            <w:pPr>
              <w:tabs>
                <w:tab w:val="left" w:pos="360"/>
              </w:tabs>
              <w:jc w:val="center"/>
              <w:rPr>
                <w:smallCaps/>
                <w:sz w:val="24"/>
                <w:szCs w:val="24"/>
              </w:rPr>
            </w:pPr>
            <w:r w:rsidRPr="009D7C40">
              <w:rPr>
                <w:smallCaps/>
                <w:sz w:val="24"/>
                <w:szCs w:val="24"/>
              </w:rPr>
              <w:t>RELAZIONE DI PARENTELA CON IL RICHIEDENTE</w:t>
            </w:r>
          </w:p>
        </w:tc>
      </w:tr>
      <w:tr w:rsidR="00A00501" w:rsidRPr="009D7C40" w14:paraId="3B6DAE97" w14:textId="77777777" w:rsidTr="00A00501">
        <w:tc>
          <w:tcPr>
            <w:tcW w:w="430" w:type="dxa"/>
          </w:tcPr>
          <w:p w14:paraId="03432018" w14:textId="77777777" w:rsidR="00A00501" w:rsidRPr="009D7C40" w:rsidRDefault="00A00501" w:rsidP="00A00501">
            <w:pPr>
              <w:tabs>
                <w:tab w:val="left" w:pos="360"/>
              </w:tabs>
              <w:jc w:val="both"/>
              <w:rPr>
                <w:sz w:val="24"/>
                <w:szCs w:val="24"/>
              </w:rPr>
            </w:pPr>
            <w:r w:rsidRPr="009D7C40">
              <w:rPr>
                <w:sz w:val="24"/>
                <w:szCs w:val="24"/>
              </w:rPr>
              <w:t>1</w:t>
            </w:r>
          </w:p>
        </w:tc>
        <w:tc>
          <w:tcPr>
            <w:tcW w:w="2673" w:type="dxa"/>
          </w:tcPr>
          <w:p w14:paraId="4132D99D" w14:textId="77777777" w:rsidR="00A00501" w:rsidRPr="009D7C40" w:rsidRDefault="00A00501" w:rsidP="00A00501">
            <w:pPr>
              <w:tabs>
                <w:tab w:val="left" w:pos="360"/>
              </w:tabs>
              <w:jc w:val="both"/>
              <w:rPr>
                <w:sz w:val="24"/>
                <w:szCs w:val="24"/>
              </w:rPr>
            </w:pPr>
          </w:p>
        </w:tc>
        <w:tc>
          <w:tcPr>
            <w:tcW w:w="3118" w:type="dxa"/>
          </w:tcPr>
          <w:p w14:paraId="56D32BE9" w14:textId="77777777" w:rsidR="00A00501" w:rsidRPr="009D7C40" w:rsidRDefault="00A00501" w:rsidP="00A00501">
            <w:pPr>
              <w:tabs>
                <w:tab w:val="left" w:pos="360"/>
              </w:tabs>
              <w:jc w:val="both"/>
              <w:rPr>
                <w:sz w:val="24"/>
                <w:szCs w:val="24"/>
              </w:rPr>
            </w:pPr>
          </w:p>
        </w:tc>
        <w:tc>
          <w:tcPr>
            <w:tcW w:w="2687" w:type="dxa"/>
          </w:tcPr>
          <w:p w14:paraId="7E486C3F" w14:textId="77777777" w:rsidR="00A00501" w:rsidRPr="009D7C40" w:rsidRDefault="00A00501" w:rsidP="00A00501">
            <w:pPr>
              <w:tabs>
                <w:tab w:val="left" w:pos="360"/>
              </w:tabs>
              <w:jc w:val="both"/>
              <w:rPr>
                <w:sz w:val="24"/>
                <w:szCs w:val="24"/>
              </w:rPr>
            </w:pPr>
          </w:p>
        </w:tc>
      </w:tr>
      <w:tr w:rsidR="00A00501" w:rsidRPr="009D7C40" w14:paraId="74CEFC93" w14:textId="77777777" w:rsidTr="00A00501">
        <w:tc>
          <w:tcPr>
            <w:tcW w:w="430" w:type="dxa"/>
          </w:tcPr>
          <w:p w14:paraId="79CF9A83" w14:textId="77777777" w:rsidR="00A00501" w:rsidRPr="009D7C40" w:rsidRDefault="00A00501" w:rsidP="00A00501">
            <w:pPr>
              <w:tabs>
                <w:tab w:val="left" w:pos="360"/>
              </w:tabs>
              <w:jc w:val="both"/>
              <w:rPr>
                <w:sz w:val="24"/>
                <w:szCs w:val="24"/>
              </w:rPr>
            </w:pPr>
            <w:r w:rsidRPr="009D7C40">
              <w:rPr>
                <w:sz w:val="24"/>
                <w:szCs w:val="24"/>
              </w:rPr>
              <w:t>2</w:t>
            </w:r>
          </w:p>
        </w:tc>
        <w:tc>
          <w:tcPr>
            <w:tcW w:w="2673" w:type="dxa"/>
          </w:tcPr>
          <w:p w14:paraId="2C67949E" w14:textId="77777777" w:rsidR="00A00501" w:rsidRPr="009D7C40" w:rsidRDefault="00A00501" w:rsidP="00A00501">
            <w:pPr>
              <w:tabs>
                <w:tab w:val="left" w:pos="360"/>
              </w:tabs>
              <w:jc w:val="both"/>
              <w:rPr>
                <w:sz w:val="24"/>
                <w:szCs w:val="24"/>
              </w:rPr>
            </w:pPr>
          </w:p>
        </w:tc>
        <w:tc>
          <w:tcPr>
            <w:tcW w:w="3118" w:type="dxa"/>
          </w:tcPr>
          <w:p w14:paraId="1CBD4326" w14:textId="77777777" w:rsidR="00A00501" w:rsidRPr="009D7C40" w:rsidRDefault="00A00501" w:rsidP="00A00501">
            <w:pPr>
              <w:tabs>
                <w:tab w:val="left" w:pos="360"/>
              </w:tabs>
              <w:jc w:val="both"/>
              <w:rPr>
                <w:sz w:val="24"/>
                <w:szCs w:val="24"/>
              </w:rPr>
            </w:pPr>
          </w:p>
        </w:tc>
        <w:tc>
          <w:tcPr>
            <w:tcW w:w="2687" w:type="dxa"/>
          </w:tcPr>
          <w:p w14:paraId="23C5C2CD" w14:textId="77777777" w:rsidR="00A00501" w:rsidRPr="009D7C40" w:rsidRDefault="00A00501" w:rsidP="00A00501">
            <w:pPr>
              <w:tabs>
                <w:tab w:val="left" w:pos="360"/>
              </w:tabs>
              <w:jc w:val="both"/>
              <w:rPr>
                <w:sz w:val="24"/>
                <w:szCs w:val="24"/>
              </w:rPr>
            </w:pPr>
          </w:p>
        </w:tc>
      </w:tr>
      <w:tr w:rsidR="00A00501" w:rsidRPr="009D7C40" w14:paraId="589238B7" w14:textId="77777777" w:rsidTr="00A00501">
        <w:tc>
          <w:tcPr>
            <w:tcW w:w="430" w:type="dxa"/>
          </w:tcPr>
          <w:p w14:paraId="43BC85E5" w14:textId="77777777" w:rsidR="00A00501" w:rsidRPr="009D7C40" w:rsidRDefault="00A00501" w:rsidP="00A00501">
            <w:pPr>
              <w:tabs>
                <w:tab w:val="left" w:pos="360"/>
              </w:tabs>
              <w:jc w:val="both"/>
              <w:rPr>
                <w:sz w:val="24"/>
                <w:szCs w:val="24"/>
              </w:rPr>
            </w:pPr>
            <w:r w:rsidRPr="009D7C40">
              <w:rPr>
                <w:sz w:val="24"/>
                <w:szCs w:val="24"/>
              </w:rPr>
              <w:t>3</w:t>
            </w:r>
          </w:p>
        </w:tc>
        <w:tc>
          <w:tcPr>
            <w:tcW w:w="2673" w:type="dxa"/>
          </w:tcPr>
          <w:p w14:paraId="32696AA6" w14:textId="77777777" w:rsidR="00A00501" w:rsidRPr="009D7C40" w:rsidRDefault="00A00501" w:rsidP="00A00501">
            <w:pPr>
              <w:tabs>
                <w:tab w:val="left" w:pos="360"/>
              </w:tabs>
              <w:jc w:val="both"/>
              <w:rPr>
                <w:sz w:val="24"/>
                <w:szCs w:val="24"/>
              </w:rPr>
            </w:pPr>
          </w:p>
        </w:tc>
        <w:tc>
          <w:tcPr>
            <w:tcW w:w="3118" w:type="dxa"/>
          </w:tcPr>
          <w:p w14:paraId="112D2E96" w14:textId="77777777" w:rsidR="00A00501" w:rsidRPr="009D7C40" w:rsidRDefault="00A00501" w:rsidP="00A00501">
            <w:pPr>
              <w:tabs>
                <w:tab w:val="left" w:pos="360"/>
              </w:tabs>
              <w:jc w:val="both"/>
              <w:rPr>
                <w:sz w:val="24"/>
                <w:szCs w:val="24"/>
              </w:rPr>
            </w:pPr>
          </w:p>
        </w:tc>
        <w:tc>
          <w:tcPr>
            <w:tcW w:w="2687" w:type="dxa"/>
          </w:tcPr>
          <w:p w14:paraId="0D60E086" w14:textId="77777777" w:rsidR="00A00501" w:rsidRPr="009D7C40" w:rsidRDefault="00A00501" w:rsidP="00A00501">
            <w:pPr>
              <w:tabs>
                <w:tab w:val="left" w:pos="360"/>
              </w:tabs>
              <w:jc w:val="both"/>
              <w:rPr>
                <w:sz w:val="24"/>
                <w:szCs w:val="24"/>
              </w:rPr>
            </w:pPr>
          </w:p>
        </w:tc>
      </w:tr>
      <w:tr w:rsidR="00A00501" w:rsidRPr="009D7C40" w14:paraId="022D1825" w14:textId="77777777" w:rsidTr="00A00501">
        <w:tc>
          <w:tcPr>
            <w:tcW w:w="430" w:type="dxa"/>
          </w:tcPr>
          <w:p w14:paraId="7C969B9E" w14:textId="77777777" w:rsidR="00A00501" w:rsidRPr="009D7C40" w:rsidRDefault="00A00501" w:rsidP="00A00501">
            <w:pPr>
              <w:tabs>
                <w:tab w:val="left" w:pos="360"/>
              </w:tabs>
              <w:jc w:val="both"/>
              <w:rPr>
                <w:sz w:val="24"/>
                <w:szCs w:val="24"/>
              </w:rPr>
            </w:pPr>
            <w:r w:rsidRPr="009D7C40">
              <w:rPr>
                <w:sz w:val="24"/>
                <w:szCs w:val="24"/>
              </w:rPr>
              <w:t>4</w:t>
            </w:r>
          </w:p>
        </w:tc>
        <w:tc>
          <w:tcPr>
            <w:tcW w:w="2673" w:type="dxa"/>
          </w:tcPr>
          <w:p w14:paraId="38DD061E" w14:textId="77777777" w:rsidR="00A00501" w:rsidRPr="009D7C40" w:rsidRDefault="00A00501" w:rsidP="00A00501">
            <w:pPr>
              <w:tabs>
                <w:tab w:val="left" w:pos="360"/>
              </w:tabs>
              <w:jc w:val="both"/>
              <w:rPr>
                <w:sz w:val="24"/>
                <w:szCs w:val="24"/>
              </w:rPr>
            </w:pPr>
          </w:p>
        </w:tc>
        <w:tc>
          <w:tcPr>
            <w:tcW w:w="3118" w:type="dxa"/>
          </w:tcPr>
          <w:p w14:paraId="12408159" w14:textId="77777777" w:rsidR="00A00501" w:rsidRPr="009D7C40" w:rsidRDefault="00A00501" w:rsidP="00A00501">
            <w:pPr>
              <w:tabs>
                <w:tab w:val="left" w:pos="360"/>
              </w:tabs>
              <w:jc w:val="both"/>
              <w:rPr>
                <w:sz w:val="24"/>
                <w:szCs w:val="24"/>
              </w:rPr>
            </w:pPr>
          </w:p>
        </w:tc>
        <w:tc>
          <w:tcPr>
            <w:tcW w:w="2687" w:type="dxa"/>
          </w:tcPr>
          <w:p w14:paraId="4FAEDBA5" w14:textId="77777777" w:rsidR="00A00501" w:rsidRPr="009D7C40" w:rsidRDefault="00A00501" w:rsidP="00A00501">
            <w:pPr>
              <w:tabs>
                <w:tab w:val="left" w:pos="360"/>
              </w:tabs>
              <w:jc w:val="both"/>
              <w:rPr>
                <w:sz w:val="24"/>
                <w:szCs w:val="24"/>
              </w:rPr>
            </w:pPr>
          </w:p>
        </w:tc>
      </w:tr>
      <w:tr w:rsidR="00A00501" w:rsidRPr="009D7C40" w14:paraId="0857E7E2" w14:textId="77777777" w:rsidTr="00A00501">
        <w:tc>
          <w:tcPr>
            <w:tcW w:w="430" w:type="dxa"/>
          </w:tcPr>
          <w:p w14:paraId="1703F6B2" w14:textId="77777777" w:rsidR="00A00501" w:rsidRPr="009D7C40" w:rsidRDefault="00A00501" w:rsidP="00A00501">
            <w:pPr>
              <w:tabs>
                <w:tab w:val="left" w:pos="360"/>
              </w:tabs>
              <w:jc w:val="both"/>
              <w:rPr>
                <w:sz w:val="24"/>
                <w:szCs w:val="24"/>
              </w:rPr>
            </w:pPr>
            <w:r w:rsidRPr="009D7C40">
              <w:rPr>
                <w:sz w:val="24"/>
                <w:szCs w:val="24"/>
              </w:rPr>
              <w:t>5</w:t>
            </w:r>
          </w:p>
        </w:tc>
        <w:tc>
          <w:tcPr>
            <w:tcW w:w="2673" w:type="dxa"/>
          </w:tcPr>
          <w:p w14:paraId="0E1BC770" w14:textId="77777777" w:rsidR="00A00501" w:rsidRPr="009D7C40" w:rsidRDefault="00A00501" w:rsidP="00A00501">
            <w:pPr>
              <w:tabs>
                <w:tab w:val="left" w:pos="360"/>
              </w:tabs>
              <w:jc w:val="both"/>
              <w:rPr>
                <w:sz w:val="24"/>
                <w:szCs w:val="24"/>
              </w:rPr>
            </w:pPr>
          </w:p>
        </w:tc>
        <w:tc>
          <w:tcPr>
            <w:tcW w:w="3118" w:type="dxa"/>
          </w:tcPr>
          <w:p w14:paraId="5ABEC3B7" w14:textId="77777777" w:rsidR="00A00501" w:rsidRPr="009D7C40" w:rsidRDefault="00A00501" w:rsidP="00A00501">
            <w:pPr>
              <w:tabs>
                <w:tab w:val="left" w:pos="360"/>
              </w:tabs>
              <w:jc w:val="both"/>
              <w:rPr>
                <w:sz w:val="24"/>
                <w:szCs w:val="24"/>
              </w:rPr>
            </w:pPr>
          </w:p>
        </w:tc>
        <w:tc>
          <w:tcPr>
            <w:tcW w:w="2687" w:type="dxa"/>
          </w:tcPr>
          <w:p w14:paraId="63672DE0" w14:textId="77777777" w:rsidR="00A00501" w:rsidRPr="009D7C40" w:rsidRDefault="00A00501" w:rsidP="00A00501">
            <w:pPr>
              <w:tabs>
                <w:tab w:val="left" w:pos="360"/>
              </w:tabs>
              <w:jc w:val="both"/>
              <w:rPr>
                <w:sz w:val="24"/>
                <w:szCs w:val="24"/>
              </w:rPr>
            </w:pPr>
          </w:p>
        </w:tc>
      </w:tr>
      <w:tr w:rsidR="00A00501" w:rsidRPr="009D7C40" w14:paraId="7D3B6763" w14:textId="77777777" w:rsidTr="00A00501">
        <w:tc>
          <w:tcPr>
            <w:tcW w:w="430" w:type="dxa"/>
          </w:tcPr>
          <w:p w14:paraId="2F678618" w14:textId="77777777" w:rsidR="00A00501" w:rsidRPr="009D7C40" w:rsidRDefault="00A00501" w:rsidP="00A00501">
            <w:pPr>
              <w:tabs>
                <w:tab w:val="left" w:pos="360"/>
              </w:tabs>
              <w:jc w:val="both"/>
              <w:rPr>
                <w:sz w:val="24"/>
                <w:szCs w:val="24"/>
              </w:rPr>
            </w:pPr>
            <w:r w:rsidRPr="009D7C40">
              <w:rPr>
                <w:sz w:val="24"/>
                <w:szCs w:val="24"/>
              </w:rPr>
              <w:t>6</w:t>
            </w:r>
          </w:p>
        </w:tc>
        <w:tc>
          <w:tcPr>
            <w:tcW w:w="2673" w:type="dxa"/>
          </w:tcPr>
          <w:p w14:paraId="31901B04" w14:textId="77777777" w:rsidR="00A00501" w:rsidRPr="009D7C40" w:rsidRDefault="00A00501" w:rsidP="00A00501">
            <w:pPr>
              <w:tabs>
                <w:tab w:val="left" w:pos="360"/>
              </w:tabs>
              <w:jc w:val="both"/>
              <w:rPr>
                <w:sz w:val="24"/>
                <w:szCs w:val="24"/>
              </w:rPr>
            </w:pPr>
          </w:p>
        </w:tc>
        <w:tc>
          <w:tcPr>
            <w:tcW w:w="3118" w:type="dxa"/>
          </w:tcPr>
          <w:p w14:paraId="00692932" w14:textId="77777777" w:rsidR="00A00501" w:rsidRPr="009D7C40" w:rsidRDefault="00A00501" w:rsidP="00A00501">
            <w:pPr>
              <w:tabs>
                <w:tab w:val="left" w:pos="360"/>
              </w:tabs>
              <w:jc w:val="both"/>
              <w:rPr>
                <w:sz w:val="24"/>
                <w:szCs w:val="24"/>
              </w:rPr>
            </w:pPr>
          </w:p>
        </w:tc>
        <w:tc>
          <w:tcPr>
            <w:tcW w:w="2687" w:type="dxa"/>
          </w:tcPr>
          <w:p w14:paraId="5D5E143E" w14:textId="77777777" w:rsidR="00A00501" w:rsidRPr="009D7C40" w:rsidRDefault="00A00501" w:rsidP="00A00501">
            <w:pPr>
              <w:tabs>
                <w:tab w:val="left" w:pos="360"/>
              </w:tabs>
              <w:jc w:val="both"/>
              <w:rPr>
                <w:sz w:val="24"/>
                <w:szCs w:val="24"/>
              </w:rPr>
            </w:pPr>
          </w:p>
        </w:tc>
      </w:tr>
    </w:tbl>
    <w:p w14:paraId="66074286" w14:textId="77777777" w:rsidR="00A00501" w:rsidRPr="009D7C40" w:rsidRDefault="00A00501" w:rsidP="00A00501">
      <w:pPr>
        <w:tabs>
          <w:tab w:val="left" w:pos="360"/>
        </w:tabs>
        <w:jc w:val="both"/>
        <w:rPr>
          <w:sz w:val="24"/>
          <w:szCs w:val="24"/>
          <w:lang w:eastAsia="ar-SA"/>
        </w:rPr>
      </w:pPr>
    </w:p>
    <w:p w14:paraId="1480C6D0" w14:textId="77777777" w:rsidR="00A00501" w:rsidRPr="009D7C40" w:rsidRDefault="00A00501" w:rsidP="00A00501">
      <w:pPr>
        <w:tabs>
          <w:tab w:val="left" w:pos="360"/>
        </w:tabs>
        <w:jc w:val="both"/>
        <w:rPr>
          <w:sz w:val="24"/>
          <w:szCs w:val="24"/>
        </w:rPr>
      </w:pPr>
    </w:p>
    <w:p w14:paraId="74A1BA25" w14:textId="77777777" w:rsidR="004C0F97" w:rsidRPr="009D7C40" w:rsidRDefault="004C0F97" w:rsidP="004C0F97">
      <w:pPr>
        <w:tabs>
          <w:tab w:val="left" w:pos="360"/>
        </w:tabs>
        <w:jc w:val="both"/>
        <w:rPr>
          <w:sz w:val="24"/>
          <w:szCs w:val="24"/>
        </w:rPr>
      </w:pPr>
    </w:p>
    <w:p w14:paraId="446F3790" w14:textId="77777777" w:rsidR="004C0F97" w:rsidRPr="009D7C40" w:rsidRDefault="004C0F97" w:rsidP="00536346">
      <w:pPr>
        <w:tabs>
          <w:tab w:val="left" w:pos="360"/>
        </w:tabs>
        <w:jc w:val="both"/>
        <w:rPr>
          <w:sz w:val="24"/>
          <w:szCs w:val="24"/>
        </w:rPr>
      </w:pPr>
    </w:p>
    <w:p w14:paraId="27873421" w14:textId="77777777" w:rsidR="00536346" w:rsidRPr="009D7C40" w:rsidRDefault="00536346" w:rsidP="00536346">
      <w:pPr>
        <w:tabs>
          <w:tab w:val="left" w:pos="360"/>
        </w:tabs>
        <w:jc w:val="both"/>
        <w:rPr>
          <w:sz w:val="24"/>
          <w:szCs w:val="24"/>
        </w:rPr>
      </w:pPr>
    </w:p>
    <w:p w14:paraId="36C7DDF0" w14:textId="77777777" w:rsidR="00536346" w:rsidRPr="009D7C40" w:rsidRDefault="00536346" w:rsidP="00536346">
      <w:pPr>
        <w:tabs>
          <w:tab w:val="left" w:pos="360"/>
        </w:tabs>
        <w:jc w:val="both"/>
        <w:rPr>
          <w:sz w:val="24"/>
          <w:szCs w:val="24"/>
        </w:rPr>
      </w:pPr>
    </w:p>
    <w:p w14:paraId="2B5EB8D3" w14:textId="77777777" w:rsidR="00536346" w:rsidRPr="009D7C40" w:rsidRDefault="00536346" w:rsidP="00536346">
      <w:pPr>
        <w:tabs>
          <w:tab w:val="left" w:pos="360"/>
        </w:tabs>
        <w:jc w:val="both"/>
        <w:rPr>
          <w:sz w:val="24"/>
          <w:szCs w:val="24"/>
        </w:rPr>
      </w:pPr>
    </w:p>
    <w:p w14:paraId="55AFD611" w14:textId="77777777" w:rsidR="00536346" w:rsidRPr="009D7C40" w:rsidRDefault="00536346" w:rsidP="00536346">
      <w:pPr>
        <w:tabs>
          <w:tab w:val="left" w:pos="360"/>
        </w:tabs>
        <w:jc w:val="both"/>
        <w:rPr>
          <w:sz w:val="24"/>
          <w:szCs w:val="24"/>
        </w:rPr>
      </w:pPr>
    </w:p>
    <w:p w14:paraId="11ACBCEC" w14:textId="77777777" w:rsidR="00536346" w:rsidRPr="009D7C40" w:rsidRDefault="00536346" w:rsidP="004D121F">
      <w:pPr>
        <w:suppressAutoHyphens/>
        <w:jc w:val="both"/>
        <w:rPr>
          <w:sz w:val="24"/>
          <w:szCs w:val="24"/>
          <w:lang w:eastAsia="ar-SA"/>
        </w:rPr>
      </w:pPr>
    </w:p>
    <w:p w14:paraId="3473F413" w14:textId="57E89EF4" w:rsidR="004D121F" w:rsidRPr="009D7C40" w:rsidRDefault="004D121F" w:rsidP="004D121F">
      <w:pPr>
        <w:suppressAutoHyphens/>
        <w:jc w:val="both"/>
        <w:rPr>
          <w:sz w:val="24"/>
          <w:szCs w:val="24"/>
          <w:lang w:eastAsia="ar-SA"/>
        </w:rPr>
      </w:pPr>
      <w:r w:rsidRPr="009D7C40">
        <w:rPr>
          <w:sz w:val="24"/>
          <w:szCs w:val="24"/>
          <w:lang w:eastAsia="ar-SA"/>
        </w:rPr>
        <w:t>Il</w:t>
      </w:r>
      <w:r w:rsidR="00536346" w:rsidRPr="009D7C40">
        <w:rPr>
          <w:sz w:val="24"/>
          <w:szCs w:val="24"/>
          <w:lang w:eastAsia="ar-SA"/>
        </w:rPr>
        <w:t xml:space="preserve"> </w:t>
      </w:r>
      <w:r w:rsidRPr="009D7C40">
        <w:rPr>
          <w:sz w:val="24"/>
          <w:szCs w:val="24"/>
          <w:lang w:eastAsia="ar-SA"/>
        </w:rPr>
        <w:t xml:space="preserve">sottoscritto inoltre dichiara di essere a conoscenza che, ai sensi del comma 3 art. 6 del DPCM n. 221 del 7 maggio 1999, </w:t>
      </w:r>
      <w:r w:rsidRPr="009D7C40">
        <w:rPr>
          <w:sz w:val="24"/>
          <w:szCs w:val="24"/>
        </w:rPr>
        <w:t>la presente dichiarazione sarà soggetta a controllo per verificarne la veridicità</w:t>
      </w:r>
      <w:r w:rsidR="00BE574C" w:rsidRPr="009D7C40">
        <w:rPr>
          <w:sz w:val="24"/>
          <w:szCs w:val="24"/>
        </w:rPr>
        <w:t>.</w:t>
      </w:r>
    </w:p>
    <w:p w14:paraId="5F6747E7" w14:textId="77777777" w:rsidR="004D121F" w:rsidRPr="009D7C40" w:rsidRDefault="004D121F" w:rsidP="004D121F">
      <w:pPr>
        <w:suppressAutoHyphens/>
        <w:jc w:val="both"/>
        <w:rPr>
          <w:sz w:val="24"/>
          <w:szCs w:val="24"/>
          <w:lang w:eastAsia="ar-SA"/>
        </w:rPr>
      </w:pPr>
    </w:p>
    <w:p w14:paraId="5081E6E4" w14:textId="35A20C33" w:rsidR="009D5BED" w:rsidRPr="009D7C40" w:rsidRDefault="004D121F" w:rsidP="000A357B">
      <w:pPr>
        <w:autoSpaceDE w:val="0"/>
        <w:autoSpaceDN w:val="0"/>
        <w:adjustRightInd w:val="0"/>
        <w:jc w:val="both"/>
        <w:rPr>
          <w:sz w:val="24"/>
          <w:szCs w:val="24"/>
        </w:rPr>
      </w:pPr>
      <w:r w:rsidRPr="009D7C40">
        <w:rPr>
          <w:sz w:val="24"/>
          <w:szCs w:val="24"/>
        </w:rPr>
        <w:t>Dichiara, infine, di essere informato che, ai sensi e per gli effetti del D. Lgs 196/2003 e del regolamento UE GDPR (General Data Protection Regulation) n. 2016/679, i dati personali raccolti saranno trattati, anche con strumenti informatici, esclusivamente nell’ambito del procedimento per il quale la presente dichiarazione viene resa.</w:t>
      </w:r>
    </w:p>
    <w:p w14:paraId="46E5327F" w14:textId="6A9AD0E9" w:rsidR="00157AD2" w:rsidRPr="009D7C40" w:rsidRDefault="005B2E99" w:rsidP="00157AD2">
      <w:pPr>
        <w:pStyle w:val="Titolo6"/>
        <w:rPr>
          <w:b w:val="0"/>
          <w:bCs w:val="0"/>
          <w:sz w:val="24"/>
          <w:szCs w:val="24"/>
          <w:lang w:eastAsia="ar-SA"/>
        </w:rPr>
      </w:pPr>
      <w:r w:rsidRPr="009D7C40">
        <w:rPr>
          <w:b w:val="0"/>
          <w:bCs w:val="0"/>
          <w:sz w:val="24"/>
          <w:szCs w:val="24"/>
          <w:lang w:eastAsia="ar-SA"/>
        </w:rPr>
        <w:t>Il sottoscritto al fine di usufruire del beneficio richiesto</w:t>
      </w:r>
      <w:r w:rsidR="009D7C40" w:rsidRPr="009D7C40">
        <w:rPr>
          <w:b w:val="0"/>
          <w:bCs w:val="0"/>
          <w:sz w:val="24"/>
          <w:szCs w:val="24"/>
          <w:lang w:eastAsia="ar-SA"/>
        </w:rPr>
        <w:t>,</w:t>
      </w:r>
    </w:p>
    <w:p w14:paraId="55DC36ED" w14:textId="77777777" w:rsidR="009D7C40" w:rsidRPr="009D7C40" w:rsidRDefault="009D7C40" w:rsidP="009D7C40">
      <w:pPr>
        <w:rPr>
          <w:sz w:val="24"/>
          <w:szCs w:val="24"/>
          <w:lang w:eastAsia="ar-SA"/>
        </w:rPr>
      </w:pPr>
    </w:p>
    <w:p w14:paraId="45F8F951" w14:textId="77777777" w:rsidR="009D7C40" w:rsidRPr="009D7C40" w:rsidRDefault="009D7C40" w:rsidP="009D7C40">
      <w:pPr>
        <w:rPr>
          <w:sz w:val="24"/>
          <w:szCs w:val="24"/>
          <w:lang w:eastAsia="ar-SA"/>
        </w:rPr>
      </w:pPr>
    </w:p>
    <w:p w14:paraId="2C0351B5" w14:textId="07EB27F0" w:rsidR="009D7C40" w:rsidRPr="009D7C40" w:rsidRDefault="009D7C40" w:rsidP="009D7C40">
      <w:pPr>
        <w:jc w:val="center"/>
        <w:rPr>
          <w:b/>
          <w:bCs/>
          <w:sz w:val="24"/>
          <w:szCs w:val="24"/>
          <w:lang w:eastAsia="ar-SA"/>
        </w:rPr>
      </w:pPr>
      <w:r w:rsidRPr="009D7C40">
        <w:rPr>
          <w:b/>
          <w:bCs/>
          <w:sz w:val="24"/>
          <w:szCs w:val="24"/>
          <w:lang w:eastAsia="ar-SA"/>
        </w:rPr>
        <w:t>DICHIARA</w:t>
      </w:r>
      <w:r w:rsidRPr="009D7C40">
        <w:rPr>
          <w:b/>
          <w:bCs/>
          <w:sz w:val="24"/>
          <w:szCs w:val="24"/>
          <w:lang w:eastAsia="ar-SA"/>
        </w:rPr>
        <w:t>,</w:t>
      </w:r>
      <w:r w:rsidRPr="009D7C40">
        <w:rPr>
          <w:b/>
          <w:bCs/>
          <w:sz w:val="24"/>
          <w:szCs w:val="24"/>
          <w:lang w:eastAsia="ar-SA"/>
        </w:rPr>
        <w:t xml:space="preserve"> INOLTRE</w:t>
      </w:r>
    </w:p>
    <w:p w14:paraId="2060193C" w14:textId="77777777" w:rsidR="009D7C40" w:rsidRPr="009D7C40" w:rsidRDefault="009D7C40" w:rsidP="009D7C40">
      <w:pPr>
        <w:jc w:val="center"/>
        <w:rPr>
          <w:b/>
          <w:bCs/>
          <w:sz w:val="24"/>
          <w:szCs w:val="24"/>
          <w:lang w:eastAsia="ar-SA"/>
        </w:rPr>
      </w:pPr>
    </w:p>
    <w:p w14:paraId="1EF930D7" w14:textId="77777777" w:rsidR="009D7C40" w:rsidRPr="009D7C40" w:rsidRDefault="009D7C40" w:rsidP="009D7C40">
      <w:pPr>
        <w:pStyle w:val="Paragrafoelenco"/>
        <w:numPr>
          <w:ilvl w:val="0"/>
          <w:numId w:val="17"/>
        </w:numPr>
        <w:jc w:val="both"/>
        <w:rPr>
          <w:sz w:val="24"/>
          <w:szCs w:val="24"/>
          <w:lang w:eastAsia="ar-SA"/>
        </w:rPr>
      </w:pPr>
      <w:r w:rsidRPr="009D7C40">
        <w:rPr>
          <w:sz w:val="24"/>
          <w:szCs w:val="24"/>
          <w:lang w:eastAsia="ar-SA"/>
        </w:rPr>
        <w:t xml:space="preserve">di essere a conoscenza che il contributo verrà erogato solo dietro presentazione delle ricevute fiscalmente valide dei pagamenti del canone e della copia del contratto di locazione regolarmente registrato e che nel caso di mancata presentazione, l’Amministrazione comunale darà corso alla revoca dei benefici concessi e all'attivazione delle conseguenti azioni di recupero delle somme eventualmente erogate; </w:t>
      </w:r>
    </w:p>
    <w:p w14:paraId="5A81E8A5" w14:textId="77777777" w:rsidR="009D7C40" w:rsidRPr="009D7C40" w:rsidRDefault="009D7C40" w:rsidP="009D7C40">
      <w:pPr>
        <w:pStyle w:val="Paragrafoelenco"/>
        <w:numPr>
          <w:ilvl w:val="0"/>
          <w:numId w:val="17"/>
        </w:numPr>
        <w:jc w:val="both"/>
        <w:rPr>
          <w:sz w:val="24"/>
          <w:szCs w:val="24"/>
          <w:lang w:eastAsia="ar-SA"/>
        </w:rPr>
      </w:pPr>
      <w:r w:rsidRPr="009D7C40">
        <w:rPr>
          <w:sz w:val="24"/>
          <w:szCs w:val="24"/>
          <w:lang w:eastAsia="ar-SA"/>
        </w:rPr>
        <w:t xml:space="preserve">di essere a conoscenza che, ai sensi dell’art. 6, comma 3) del D.P.C.M. 07.05.1999, n. 221 nel caso di erogazione del contributo, possono essere eseguiti controlli al fine di accertare la veridicità delle dichiarazioni effettuate. </w:t>
      </w:r>
    </w:p>
    <w:p w14:paraId="2FC46F7B" w14:textId="04F5887D" w:rsidR="009D7C40" w:rsidRPr="009D7C40" w:rsidRDefault="009D7C40" w:rsidP="009D7C40">
      <w:pPr>
        <w:pStyle w:val="Paragrafoelenco"/>
        <w:numPr>
          <w:ilvl w:val="0"/>
          <w:numId w:val="17"/>
        </w:numPr>
        <w:jc w:val="both"/>
        <w:rPr>
          <w:sz w:val="24"/>
          <w:szCs w:val="24"/>
          <w:lang w:eastAsia="ar-SA"/>
        </w:rPr>
      </w:pPr>
      <w:r w:rsidRPr="009D7C40">
        <w:rPr>
          <w:sz w:val="24"/>
          <w:szCs w:val="24"/>
          <w:lang w:eastAsia="ar-SA"/>
        </w:rPr>
        <w:t>di aver preso visione dell’informativa per il trattamento dei dati personali ai sensi del Regolamento Europeo n. 679/2016 allegata al bando e di autorizzarne il trattamento;</w:t>
      </w:r>
    </w:p>
    <w:p w14:paraId="678F7C8B" w14:textId="77777777" w:rsidR="00536346" w:rsidRPr="009D7C40" w:rsidRDefault="00536346" w:rsidP="00536346">
      <w:pPr>
        <w:rPr>
          <w:sz w:val="24"/>
          <w:szCs w:val="24"/>
          <w:lang w:eastAsia="ar-SA"/>
        </w:rPr>
      </w:pPr>
    </w:p>
    <w:p w14:paraId="76306015" w14:textId="2D8448AF" w:rsidR="00157AD2" w:rsidRPr="009D7C40" w:rsidRDefault="005B2E99" w:rsidP="00157AD2">
      <w:pPr>
        <w:pStyle w:val="Titolo6"/>
        <w:jc w:val="center"/>
        <w:rPr>
          <w:sz w:val="24"/>
          <w:szCs w:val="24"/>
        </w:rPr>
      </w:pPr>
      <w:r w:rsidRPr="009D7C40">
        <w:rPr>
          <w:sz w:val="24"/>
          <w:szCs w:val="24"/>
          <w:lang w:eastAsia="ar-SA"/>
        </w:rPr>
        <w:t xml:space="preserve"> </w:t>
      </w:r>
      <w:r w:rsidR="00157AD2" w:rsidRPr="009D7C40">
        <w:rPr>
          <w:sz w:val="24"/>
          <w:szCs w:val="24"/>
        </w:rPr>
        <w:t>CHIEDE</w:t>
      </w:r>
    </w:p>
    <w:p w14:paraId="51DF604A" w14:textId="77777777" w:rsidR="009D7C40" w:rsidRPr="009D7C40" w:rsidRDefault="009D7C40" w:rsidP="009D7C40">
      <w:pPr>
        <w:rPr>
          <w:sz w:val="24"/>
          <w:szCs w:val="24"/>
        </w:rPr>
      </w:pPr>
    </w:p>
    <w:p w14:paraId="38E2F14D" w14:textId="77777777" w:rsidR="00157AD2" w:rsidRPr="009D7C40" w:rsidRDefault="00157AD2" w:rsidP="00157AD2">
      <w:pPr>
        <w:suppressAutoHyphens/>
        <w:spacing w:before="120"/>
        <w:jc w:val="both"/>
        <w:rPr>
          <w:sz w:val="24"/>
          <w:szCs w:val="24"/>
          <w:lang w:eastAsia="zh-CN"/>
        </w:rPr>
      </w:pPr>
      <w:r w:rsidRPr="009D7C40">
        <w:rPr>
          <w:spacing w:val="2"/>
          <w:sz w:val="24"/>
          <w:szCs w:val="24"/>
          <w:lang w:eastAsia="zh-CN"/>
        </w:rPr>
        <w:lastRenderedPageBreak/>
        <w:t xml:space="preserve">in caso di beneficio che le somme dovute </w:t>
      </w:r>
      <w:r w:rsidRPr="009D7C40">
        <w:rPr>
          <w:sz w:val="24"/>
          <w:szCs w:val="24"/>
          <w:lang w:eastAsia="zh-CN"/>
        </w:rPr>
        <w:t>siano corrisposte mediante (barrare la voce che interessa):</w:t>
      </w:r>
    </w:p>
    <w:p w14:paraId="08CDF963" w14:textId="77777777" w:rsidR="009D7C40" w:rsidRPr="009D7C40" w:rsidRDefault="009D7C40" w:rsidP="00157AD2">
      <w:pPr>
        <w:suppressAutoHyphens/>
        <w:spacing w:before="120"/>
        <w:jc w:val="both"/>
        <w:rPr>
          <w:sz w:val="24"/>
          <w:szCs w:val="24"/>
          <w:lang w:eastAsia="zh-CN"/>
        </w:rPr>
      </w:pPr>
    </w:p>
    <w:p w14:paraId="754FF18F" w14:textId="062346FA" w:rsidR="00157AD2" w:rsidRPr="009D7C40" w:rsidRDefault="00157AD2" w:rsidP="00157AD2">
      <w:pPr>
        <w:suppressAutoHyphens/>
        <w:spacing w:line="360" w:lineRule="auto"/>
        <w:jc w:val="both"/>
        <w:rPr>
          <w:sz w:val="24"/>
          <w:szCs w:val="24"/>
          <w:lang w:eastAsia="zh-CN"/>
        </w:rPr>
      </w:pPr>
      <w:r w:rsidRPr="009D7C40">
        <w:rPr>
          <w:sz w:val="24"/>
          <w:szCs w:val="24"/>
          <w:lang w:eastAsia="zh-CN"/>
        </w:rPr>
        <w:fldChar w:fldCharType="begin">
          <w:ffData>
            <w:name w:val="Controllo1"/>
            <w:enabled/>
            <w:calcOnExit w:val="0"/>
            <w:checkBox>
              <w:sizeAuto/>
              <w:default w:val="0"/>
            </w:checkBox>
          </w:ffData>
        </w:fldChar>
      </w:r>
      <w:bookmarkStart w:id="0" w:name="Controllo1"/>
      <w:r w:rsidRPr="009D7C40">
        <w:rPr>
          <w:sz w:val="24"/>
          <w:szCs w:val="24"/>
          <w:lang w:eastAsia="zh-CN"/>
        </w:rPr>
        <w:instrText xml:space="preserve"> FORMCHECKBOX </w:instrText>
      </w:r>
      <w:r w:rsidRPr="009D7C40">
        <w:rPr>
          <w:sz w:val="24"/>
          <w:szCs w:val="24"/>
          <w:lang w:eastAsia="zh-CN"/>
        </w:rPr>
      </w:r>
      <w:r w:rsidRPr="009D7C40">
        <w:rPr>
          <w:sz w:val="24"/>
          <w:szCs w:val="24"/>
          <w:lang w:eastAsia="zh-CN"/>
        </w:rPr>
        <w:fldChar w:fldCharType="separate"/>
      </w:r>
      <w:r w:rsidRPr="009D7C40">
        <w:rPr>
          <w:sz w:val="24"/>
          <w:szCs w:val="24"/>
          <w:lang w:eastAsia="zh-CN"/>
        </w:rPr>
        <w:fldChar w:fldCharType="end"/>
      </w:r>
      <w:bookmarkEnd w:id="0"/>
      <w:r w:rsidRPr="009D7C40">
        <w:rPr>
          <w:sz w:val="24"/>
          <w:szCs w:val="24"/>
          <w:lang w:eastAsia="zh-CN"/>
        </w:rPr>
        <w:t xml:space="preserve">  </w:t>
      </w:r>
      <w:r w:rsidR="00886F85" w:rsidRPr="009D7C40">
        <w:rPr>
          <w:sz w:val="24"/>
          <w:szCs w:val="24"/>
          <w:lang w:eastAsia="zh-CN"/>
        </w:rPr>
        <w:t xml:space="preserve"> </w:t>
      </w:r>
      <w:r w:rsidRPr="009D7C40">
        <w:rPr>
          <w:sz w:val="24"/>
          <w:szCs w:val="24"/>
          <w:lang w:eastAsia="zh-CN"/>
        </w:rPr>
        <w:t>– Quietanza diretta</w:t>
      </w:r>
      <w:r w:rsidR="005779C3" w:rsidRPr="009D7C40">
        <w:rPr>
          <w:sz w:val="24"/>
          <w:szCs w:val="24"/>
          <w:lang w:eastAsia="zh-CN"/>
        </w:rPr>
        <w:t xml:space="preserve"> al sottoscritto</w:t>
      </w:r>
      <w:r w:rsidRPr="009D7C40">
        <w:rPr>
          <w:sz w:val="24"/>
          <w:szCs w:val="24"/>
          <w:lang w:eastAsia="zh-CN"/>
        </w:rPr>
        <w:t xml:space="preserve"> (</w:t>
      </w:r>
      <w:r w:rsidR="005037C9" w:rsidRPr="009D7C40">
        <w:rPr>
          <w:sz w:val="24"/>
          <w:szCs w:val="24"/>
          <w:lang w:eastAsia="zh-CN"/>
        </w:rPr>
        <w:t xml:space="preserve">solo </w:t>
      </w:r>
      <w:r w:rsidRPr="009D7C40">
        <w:rPr>
          <w:sz w:val="24"/>
          <w:szCs w:val="24"/>
          <w:lang w:eastAsia="zh-CN"/>
        </w:rPr>
        <w:t>per importi inferiori a € 1.000,00);</w:t>
      </w:r>
    </w:p>
    <w:p w14:paraId="16F2EBF2" w14:textId="77777777" w:rsidR="00157AD2" w:rsidRPr="009D7C40" w:rsidRDefault="00157AD2" w:rsidP="00157AD2">
      <w:pPr>
        <w:suppressAutoHyphens/>
        <w:spacing w:line="360" w:lineRule="auto"/>
        <w:jc w:val="both"/>
        <w:rPr>
          <w:sz w:val="24"/>
          <w:szCs w:val="24"/>
          <w:lang w:eastAsia="zh-CN"/>
        </w:rPr>
      </w:pPr>
      <w:r w:rsidRPr="009D7C40">
        <w:rPr>
          <w:sz w:val="24"/>
          <w:szCs w:val="24"/>
          <w:lang w:eastAsia="zh-CN"/>
        </w:rPr>
        <w:fldChar w:fldCharType="begin">
          <w:ffData>
            <w:name w:val="Controllo1"/>
            <w:enabled/>
            <w:calcOnExit w:val="0"/>
            <w:checkBox>
              <w:sizeAuto/>
              <w:default w:val="0"/>
            </w:checkBox>
          </w:ffData>
        </w:fldChar>
      </w:r>
      <w:r w:rsidRPr="009D7C40">
        <w:rPr>
          <w:sz w:val="24"/>
          <w:szCs w:val="24"/>
          <w:lang w:eastAsia="zh-CN"/>
        </w:rPr>
        <w:instrText xml:space="preserve"> FORMCHECKBOX </w:instrText>
      </w:r>
      <w:r w:rsidRPr="009D7C40">
        <w:rPr>
          <w:sz w:val="24"/>
          <w:szCs w:val="24"/>
          <w:lang w:eastAsia="zh-CN"/>
        </w:rPr>
      </w:r>
      <w:r w:rsidRPr="009D7C40">
        <w:rPr>
          <w:sz w:val="24"/>
          <w:szCs w:val="24"/>
          <w:lang w:eastAsia="zh-CN"/>
        </w:rPr>
        <w:fldChar w:fldCharType="separate"/>
      </w:r>
      <w:r w:rsidRPr="009D7C40">
        <w:rPr>
          <w:sz w:val="24"/>
          <w:szCs w:val="24"/>
          <w:lang w:eastAsia="zh-CN"/>
        </w:rPr>
        <w:fldChar w:fldCharType="end"/>
      </w:r>
      <w:r w:rsidRPr="009D7C40">
        <w:rPr>
          <w:sz w:val="24"/>
          <w:szCs w:val="24"/>
          <w:lang w:eastAsia="zh-CN"/>
        </w:rPr>
        <w:t xml:space="preserve">  – Accredito su c/c postale dedicato</w:t>
      </w:r>
    </w:p>
    <w:p w14:paraId="00525319" w14:textId="77777777" w:rsidR="00157AD2" w:rsidRPr="009D7C40" w:rsidRDefault="00157AD2" w:rsidP="00157AD2">
      <w:pPr>
        <w:suppressAutoHyphens/>
        <w:spacing w:line="360" w:lineRule="auto"/>
        <w:jc w:val="both"/>
        <w:rPr>
          <w:sz w:val="24"/>
          <w:szCs w:val="24"/>
          <w:lang w:eastAsia="zh-CN"/>
        </w:rPr>
      </w:pPr>
      <w:r w:rsidRPr="009D7C40">
        <w:rPr>
          <w:sz w:val="24"/>
          <w:szCs w:val="24"/>
          <w:lang w:eastAsia="zh-CN"/>
        </w:rPr>
        <w:fldChar w:fldCharType="begin">
          <w:ffData>
            <w:name w:val="Controllo2"/>
            <w:enabled/>
            <w:calcOnExit w:val="0"/>
            <w:checkBox>
              <w:sizeAuto/>
              <w:default w:val="0"/>
            </w:checkBox>
          </w:ffData>
        </w:fldChar>
      </w:r>
      <w:r w:rsidRPr="009D7C40">
        <w:rPr>
          <w:sz w:val="24"/>
          <w:szCs w:val="24"/>
          <w:lang w:eastAsia="zh-CN"/>
        </w:rPr>
        <w:instrText xml:space="preserve"> FORMCHECKBOX </w:instrText>
      </w:r>
      <w:r w:rsidRPr="009D7C40">
        <w:rPr>
          <w:sz w:val="24"/>
          <w:szCs w:val="24"/>
          <w:lang w:eastAsia="zh-CN"/>
        </w:rPr>
      </w:r>
      <w:r w:rsidRPr="009D7C40">
        <w:rPr>
          <w:sz w:val="24"/>
          <w:szCs w:val="24"/>
          <w:lang w:eastAsia="zh-CN"/>
        </w:rPr>
        <w:fldChar w:fldCharType="separate"/>
      </w:r>
      <w:r w:rsidRPr="009D7C40">
        <w:rPr>
          <w:sz w:val="24"/>
          <w:szCs w:val="24"/>
          <w:lang w:eastAsia="zh-CN"/>
        </w:rPr>
        <w:fldChar w:fldCharType="end"/>
      </w:r>
      <w:r w:rsidRPr="009D7C40">
        <w:rPr>
          <w:sz w:val="24"/>
          <w:szCs w:val="24"/>
          <w:lang w:eastAsia="zh-CN"/>
        </w:rPr>
        <w:t xml:space="preserve">  – Accredito su c/c bancario dedicato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8"/>
        <w:gridCol w:w="430"/>
        <w:gridCol w:w="468"/>
        <w:gridCol w:w="469"/>
        <w:gridCol w:w="644"/>
        <w:gridCol w:w="326"/>
        <w:gridCol w:w="326"/>
        <w:gridCol w:w="326"/>
        <w:gridCol w:w="326"/>
        <w:gridCol w:w="326"/>
        <w:gridCol w:w="326"/>
        <w:gridCol w:w="326"/>
        <w:gridCol w:w="326"/>
        <w:gridCol w:w="326"/>
        <w:gridCol w:w="328"/>
        <w:gridCol w:w="326"/>
        <w:gridCol w:w="326"/>
        <w:gridCol w:w="326"/>
        <w:gridCol w:w="327"/>
        <w:gridCol w:w="327"/>
        <w:gridCol w:w="327"/>
        <w:gridCol w:w="327"/>
        <w:gridCol w:w="327"/>
        <w:gridCol w:w="327"/>
        <w:gridCol w:w="327"/>
        <w:gridCol w:w="327"/>
        <w:gridCol w:w="333"/>
      </w:tblGrid>
      <w:tr w:rsidR="00157AD2" w:rsidRPr="009D7C40" w14:paraId="17EAC55C" w14:textId="77777777" w:rsidTr="00AD117F">
        <w:trPr>
          <w:trHeight w:val="340"/>
          <w:jc w:val="center"/>
        </w:trPr>
        <w:tc>
          <w:tcPr>
            <w:tcW w:w="449" w:type="pct"/>
            <w:gridSpan w:val="2"/>
            <w:vAlign w:val="center"/>
          </w:tcPr>
          <w:p w14:paraId="714A91B0" w14:textId="77777777" w:rsidR="00157AD2" w:rsidRPr="009D7C40" w:rsidRDefault="00157AD2" w:rsidP="00AD117F">
            <w:pPr>
              <w:suppressAutoHyphens/>
              <w:jc w:val="center"/>
              <w:rPr>
                <w:sz w:val="24"/>
                <w:szCs w:val="24"/>
                <w:lang w:eastAsia="zh-CN"/>
              </w:rPr>
            </w:pPr>
            <w:r w:rsidRPr="009D7C40">
              <w:rPr>
                <w:sz w:val="24"/>
                <w:szCs w:val="24"/>
                <w:lang w:eastAsia="zh-CN"/>
              </w:rPr>
              <w:t>2 car.</w:t>
            </w:r>
          </w:p>
        </w:tc>
        <w:tc>
          <w:tcPr>
            <w:tcW w:w="449" w:type="pct"/>
            <w:gridSpan w:val="2"/>
            <w:vAlign w:val="center"/>
          </w:tcPr>
          <w:p w14:paraId="54C40233" w14:textId="77777777" w:rsidR="00157AD2" w:rsidRPr="009D7C40" w:rsidRDefault="00157AD2" w:rsidP="00AD117F">
            <w:pPr>
              <w:suppressAutoHyphens/>
              <w:jc w:val="center"/>
              <w:rPr>
                <w:sz w:val="24"/>
                <w:szCs w:val="24"/>
                <w:lang w:eastAsia="zh-CN"/>
              </w:rPr>
            </w:pPr>
            <w:r w:rsidRPr="009D7C40">
              <w:rPr>
                <w:sz w:val="24"/>
                <w:szCs w:val="24"/>
                <w:lang w:eastAsia="zh-CN"/>
              </w:rPr>
              <w:t>2 car.</w:t>
            </w:r>
          </w:p>
        </w:tc>
        <w:tc>
          <w:tcPr>
            <w:tcW w:w="336" w:type="pct"/>
            <w:vAlign w:val="center"/>
          </w:tcPr>
          <w:p w14:paraId="7E955117" w14:textId="77777777" w:rsidR="00157AD2" w:rsidRPr="009D7C40" w:rsidRDefault="00157AD2" w:rsidP="00AD117F">
            <w:pPr>
              <w:suppressAutoHyphens/>
              <w:jc w:val="center"/>
              <w:rPr>
                <w:sz w:val="24"/>
                <w:szCs w:val="24"/>
                <w:lang w:eastAsia="zh-CN"/>
              </w:rPr>
            </w:pPr>
            <w:r w:rsidRPr="009D7C40">
              <w:rPr>
                <w:sz w:val="24"/>
                <w:szCs w:val="24"/>
                <w:lang w:eastAsia="zh-CN"/>
              </w:rPr>
              <w:t>1 car</w:t>
            </w:r>
          </w:p>
        </w:tc>
        <w:tc>
          <w:tcPr>
            <w:tcW w:w="855" w:type="pct"/>
            <w:gridSpan w:val="5"/>
            <w:vAlign w:val="center"/>
          </w:tcPr>
          <w:p w14:paraId="4154D525" w14:textId="77777777" w:rsidR="00157AD2" w:rsidRPr="009D7C40" w:rsidRDefault="00157AD2" w:rsidP="00AD117F">
            <w:pPr>
              <w:suppressAutoHyphens/>
              <w:jc w:val="center"/>
              <w:rPr>
                <w:sz w:val="24"/>
                <w:szCs w:val="24"/>
                <w:lang w:eastAsia="zh-CN"/>
              </w:rPr>
            </w:pPr>
            <w:r w:rsidRPr="009D7C40">
              <w:rPr>
                <w:sz w:val="24"/>
                <w:szCs w:val="24"/>
                <w:lang w:eastAsia="zh-CN"/>
              </w:rPr>
              <w:t>5 caratteri</w:t>
            </w:r>
          </w:p>
        </w:tc>
        <w:tc>
          <w:tcPr>
            <w:tcW w:w="856" w:type="pct"/>
            <w:gridSpan w:val="5"/>
            <w:vAlign w:val="center"/>
          </w:tcPr>
          <w:p w14:paraId="6E81B498" w14:textId="77777777" w:rsidR="00157AD2" w:rsidRPr="009D7C40" w:rsidRDefault="00157AD2" w:rsidP="00AD117F">
            <w:pPr>
              <w:suppressAutoHyphens/>
              <w:jc w:val="center"/>
              <w:rPr>
                <w:sz w:val="24"/>
                <w:szCs w:val="24"/>
                <w:lang w:eastAsia="zh-CN"/>
              </w:rPr>
            </w:pPr>
            <w:r w:rsidRPr="009D7C40">
              <w:rPr>
                <w:sz w:val="24"/>
                <w:szCs w:val="24"/>
                <w:lang w:eastAsia="zh-CN"/>
              </w:rPr>
              <w:t>5 caratteri</w:t>
            </w:r>
          </w:p>
        </w:tc>
        <w:tc>
          <w:tcPr>
            <w:tcW w:w="2055" w:type="pct"/>
            <w:gridSpan w:val="12"/>
            <w:vAlign w:val="center"/>
          </w:tcPr>
          <w:p w14:paraId="00FA285A" w14:textId="77777777" w:rsidR="00157AD2" w:rsidRPr="009D7C40" w:rsidRDefault="00157AD2" w:rsidP="00AD117F">
            <w:pPr>
              <w:suppressAutoHyphens/>
              <w:jc w:val="center"/>
              <w:rPr>
                <w:sz w:val="24"/>
                <w:szCs w:val="24"/>
                <w:lang w:eastAsia="zh-CN"/>
              </w:rPr>
            </w:pPr>
            <w:r w:rsidRPr="009D7C40">
              <w:rPr>
                <w:sz w:val="24"/>
                <w:szCs w:val="24"/>
                <w:lang w:eastAsia="zh-CN"/>
              </w:rPr>
              <w:t>12 caratteri</w:t>
            </w:r>
          </w:p>
        </w:tc>
      </w:tr>
      <w:tr w:rsidR="00157AD2" w:rsidRPr="009D7C40" w14:paraId="487B4CD0" w14:textId="77777777" w:rsidTr="00AD117F">
        <w:trPr>
          <w:trHeight w:val="340"/>
          <w:jc w:val="center"/>
        </w:trPr>
        <w:tc>
          <w:tcPr>
            <w:tcW w:w="224" w:type="pct"/>
            <w:vAlign w:val="center"/>
          </w:tcPr>
          <w:p w14:paraId="24A22AE6" w14:textId="77777777" w:rsidR="00157AD2" w:rsidRPr="009D7C40" w:rsidRDefault="00157AD2" w:rsidP="00AD117F">
            <w:pPr>
              <w:suppressAutoHyphens/>
              <w:jc w:val="center"/>
              <w:rPr>
                <w:color w:val="FFFFFF"/>
                <w:sz w:val="24"/>
                <w:szCs w:val="24"/>
                <w:lang w:eastAsia="zh-CN"/>
              </w:rPr>
            </w:pPr>
          </w:p>
        </w:tc>
        <w:tc>
          <w:tcPr>
            <w:tcW w:w="224" w:type="pct"/>
            <w:vAlign w:val="center"/>
          </w:tcPr>
          <w:p w14:paraId="7C547BAD" w14:textId="77777777" w:rsidR="00157AD2" w:rsidRPr="009D7C40" w:rsidRDefault="00157AD2" w:rsidP="00AD117F">
            <w:pPr>
              <w:suppressAutoHyphens/>
              <w:jc w:val="center"/>
              <w:rPr>
                <w:color w:val="FFFFFF"/>
                <w:sz w:val="24"/>
                <w:szCs w:val="24"/>
                <w:lang w:eastAsia="zh-CN"/>
              </w:rPr>
            </w:pPr>
          </w:p>
        </w:tc>
        <w:tc>
          <w:tcPr>
            <w:tcW w:w="224" w:type="pct"/>
            <w:vAlign w:val="center"/>
          </w:tcPr>
          <w:p w14:paraId="5019944B" w14:textId="77777777" w:rsidR="00157AD2" w:rsidRPr="009D7C40" w:rsidRDefault="00157AD2" w:rsidP="00AD117F">
            <w:pPr>
              <w:suppressAutoHyphens/>
              <w:jc w:val="center"/>
              <w:rPr>
                <w:color w:val="FFFFFF"/>
                <w:sz w:val="24"/>
                <w:szCs w:val="24"/>
                <w:lang w:eastAsia="zh-CN"/>
              </w:rPr>
            </w:pPr>
          </w:p>
        </w:tc>
        <w:tc>
          <w:tcPr>
            <w:tcW w:w="224" w:type="pct"/>
            <w:vAlign w:val="center"/>
          </w:tcPr>
          <w:p w14:paraId="005AEDD2" w14:textId="77777777" w:rsidR="00157AD2" w:rsidRPr="009D7C40" w:rsidRDefault="00157AD2" w:rsidP="00AD117F">
            <w:pPr>
              <w:suppressAutoHyphens/>
              <w:jc w:val="center"/>
              <w:rPr>
                <w:color w:val="FFFFFF"/>
                <w:sz w:val="24"/>
                <w:szCs w:val="24"/>
                <w:lang w:eastAsia="zh-CN"/>
              </w:rPr>
            </w:pPr>
          </w:p>
        </w:tc>
        <w:tc>
          <w:tcPr>
            <w:tcW w:w="336" w:type="pct"/>
            <w:vAlign w:val="center"/>
          </w:tcPr>
          <w:p w14:paraId="3B624C55"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451737D1"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6C5141C"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71A13F13"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51FDB1FD"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0CA21AF1"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41F055D5"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3C19B4C1"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41382AED"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2D3A5A2"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C860208"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C08C001"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66BAAAB2"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23361AE"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8372315"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6649B26B"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344EB240"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4A1912FF"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3EFAA0FF"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2FFF20BE"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6997E526" w14:textId="77777777" w:rsidR="00157AD2" w:rsidRPr="009D7C40" w:rsidRDefault="00157AD2" w:rsidP="00AD117F">
            <w:pPr>
              <w:suppressAutoHyphens/>
              <w:jc w:val="center"/>
              <w:rPr>
                <w:color w:val="FFFFFF"/>
                <w:sz w:val="24"/>
                <w:szCs w:val="24"/>
                <w:lang w:eastAsia="zh-CN"/>
              </w:rPr>
            </w:pPr>
          </w:p>
        </w:tc>
        <w:tc>
          <w:tcPr>
            <w:tcW w:w="171" w:type="pct"/>
            <w:vAlign w:val="center"/>
          </w:tcPr>
          <w:p w14:paraId="033ED1A1" w14:textId="77777777" w:rsidR="00157AD2" w:rsidRPr="009D7C40" w:rsidRDefault="00157AD2" w:rsidP="00AD117F">
            <w:pPr>
              <w:suppressAutoHyphens/>
              <w:jc w:val="center"/>
              <w:rPr>
                <w:color w:val="FFFFFF"/>
                <w:sz w:val="24"/>
                <w:szCs w:val="24"/>
                <w:lang w:eastAsia="zh-CN"/>
              </w:rPr>
            </w:pPr>
          </w:p>
        </w:tc>
        <w:tc>
          <w:tcPr>
            <w:tcW w:w="172" w:type="pct"/>
            <w:vAlign w:val="center"/>
          </w:tcPr>
          <w:p w14:paraId="1BFCB368" w14:textId="77777777" w:rsidR="00157AD2" w:rsidRPr="009D7C40" w:rsidRDefault="00157AD2" w:rsidP="00AD117F">
            <w:pPr>
              <w:suppressAutoHyphens/>
              <w:jc w:val="center"/>
              <w:rPr>
                <w:color w:val="FFFFFF"/>
                <w:sz w:val="24"/>
                <w:szCs w:val="24"/>
                <w:lang w:eastAsia="zh-CN"/>
              </w:rPr>
            </w:pPr>
          </w:p>
        </w:tc>
      </w:tr>
      <w:tr w:rsidR="00157AD2" w:rsidRPr="009D7C40" w14:paraId="29E37DC7" w14:textId="77777777" w:rsidTr="00AD117F">
        <w:trPr>
          <w:trHeight w:val="340"/>
          <w:jc w:val="center"/>
        </w:trPr>
        <w:tc>
          <w:tcPr>
            <w:tcW w:w="449" w:type="pct"/>
            <w:gridSpan w:val="2"/>
            <w:vAlign w:val="center"/>
          </w:tcPr>
          <w:p w14:paraId="3D3EA29A" w14:textId="77777777" w:rsidR="00157AD2" w:rsidRPr="009D7C40" w:rsidRDefault="00157AD2" w:rsidP="00AD117F">
            <w:pPr>
              <w:suppressAutoHyphens/>
              <w:jc w:val="center"/>
              <w:rPr>
                <w:b/>
                <w:sz w:val="24"/>
                <w:szCs w:val="24"/>
                <w:lang w:eastAsia="zh-CN"/>
              </w:rPr>
            </w:pPr>
            <w:r w:rsidRPr="009D7C40">
              <w:rPr>
                <w:b/>
                <w:sz w:val="24"/>
                <w:szCs w:val="24"/>
                <w:lang w:eastAsia="zh-CN"/>
              </w:rPr>
              <w:t>PAESE</w:t>
            </w:r>
          </w:p>
        </w:tc>
        <w:tc>
          <w:tcPr>
            <w:tcW w:w="449" w:type="pct"/>
            <w:gridSpan w:val="2"/>
            <w:vAlign w:val="center"/>
          </w:tcPr>
          <w:p w14:paraId="26F0BC06" w14:textId="77777777" w:rsidR="00157AD2" w:rsidRPr="009D7C40" w:rsidRDefault="00157AD2" w:rsidP="00AD117F">
            <w:pPr>
              <w:suppressAutoHyphens/>
              <w:jc w:val="center"/>
              <w:rPr>
                <w:b/>
                <w:sz w:val="24"/>
                <w:szCs w:val="24"/>
                <w:lang w:eastAsia="zh-CN"/>
              </w:rPr>
            </w:pPr>
            <w:r w:rsidRPr="009D7C40">
              <w:rPr>
                <w:b/>
                <w:sz w:val="24"/>
                <w:szCs w:val="24"/>
                <w:lang w:eastAsia="zh-CN"/>
              </w:rPr>
              <w:t>CHECK</w:t>
            </w:r>
          </w:p>
        </w:tc>
        <w:tc>
          <w:tcPr>
            <w:tcW w:w="336" w:type="pct"/>
            <w:vAlign w:val="center"/>
          </w:tcPr>
          <w:p w14:paraId="7C69EFFE" w14:textId="77777777" w:rsidR="00157AD2" w:rsidRPr="009D7C40" w:rsidRDefault="00157AD2" w:rsidP="00AD117F">
            <w:pPr>
              <w:suppressAutoHyphens/>
              <w:jc w:val="center"/>
              <w:rPr>
                <w:b/>
                <w:sz w:val="24"/>
                <w:szCs w:val="24"/>
                <w:lang w:eastAsia="zh-CN"/>
              </w:rPr>
            </w:pPr>
            <w:r w:rsidRPr="009D7C40">
              <w:rPr>
                <w:b/>
                <w:sz w:val="24"/>
                <w:szCs w:val="24"/>
                <w:lang w:eastAsia="zh-CN"/>
              </w:rPr>
              <w:t>CIN</w:t>
            </w:r>
          </w:p>
        </w:tc>
        <w:tc>
          <w:tcPr>
            <w:tcW w:w="855" w:type="pct"/>
            <w:gridSpan w:val="5"/>
            <w:vAlign w:val="center"/>
          </w:tcPr>
          <w:p w14:paraId="0728DDDC" w14:textId="77777777" w:rsidR="00157AD2" w:rsidRPr="009D7C40" w:rsidRDefault="00157AD2" w:rsidP="00AD117F">
            <w:pPr>
              <w:suppressAutoHyphens/>
              <w:jc w:val="center"/>
              <w:rPr>
                <w:b/>
                <w:sz w:val="24"/>
                <w:szCs w:val="24"/>
                <w:lang w:eastAsia="zh-CN"/>
              </w:rPr>
            </w:pPr>
            <w:r w:rsidRPr="009D7C40">
              <w:rPr>
                <w:b/>
                <w:sz w:val="24"/>
                <w:szCs w:val="24"/>
                <w:lang w:eastAsia="zh-CN"/>
              </w:rPr>
              <w:t>ABI</w:t>
            </w:r>
          </w:p>
        </w:tc>
        <w:tc>
          <w:tcPr>
            <w:tcW w:w="856" w:type="pct"/>
            <w:gridSpan w:val="5"/>
            <w:vAlign w:val="center"/>
          </w:tcPr>
          <w:p w14:paraId="45D3FAB1" w14:textId="77777777" w:rsidR="00157AD2" w:rsidRPr="009D7C40" w:rsidRDefault="00157AD2" w:rsidP="00AD117F">
            <w:pPr>
              <w:suppressAutoHyphens/>
              <w:jc w:val="center"/>
              <w:rPr>
                <w:b/>
                <w:sz w:val="24"/>
                <w:szCs w:val="24"/>
                <w:lang w:eastAsia="zh-CN"/>
              </w:rPr>
            </w:pPr>
            <w:r w:rsidRPr="009D7C40">
              <w:rPr>
                <w:b/>
                <w:sz w:val="24"/>
                <w:szCs w:val="24"/>
                <w:lang w:eastAsia="zh-CN"/>
              </w:rPr>
              <w:t>CAB</w:t>
            </w:r>
          </w:p>
        </w:tc>
        <w:tc>
          <w:tcPr>
            <w:tcW w:w="2055" w:type="pct"/>
            <w:gridSpan w:val="12"/>
            <w:vAlign w:val="center"/>
          </w:tcPr>
          <w:p w14:paraId="704533DC" w14:textId="77777777" w:rsidR="00157AD2" w:rsidRPr="009D7C40" w:rsidRDefault="00157AD2" w:rsidP="00AD117F">
            <w:pPr>
              <w:suppressAutoHyphens/>
              <w:jc w:val="center"/>
              <w:rPr>
                <w:b/>
                <w:sz w:val="24"/>
                <w:szCs w:val="24"/>
                <w:lang w:eastAsia="zh-CN"/>
              </w:rPr>
            </w:pPr>
            <w:r w:rsidRPr="009D7C40">
              <w:rPr>
                <w:b/>
                <w:sz w:val="24"/>
                <w:szCs w:val="24"/>
                <w:lang w:eastAsia="zh-CN"/>
              </w:rPr>
              <w:t>N° CONTO</w:t>
            </w:r>
          </w:p>
        </w:tc>
      </w:tr>
    </w:tbl>
    <w:p w14:paraId="1BCB2A0E" w14:textId="77777777" w:rsidR="00157AD2" w:rsidRPr="009D7C40" w:rsidRDefault="00157AD2" w:rsidP="005B2E99">
      <w:pPr>
        <w:suppressAutoHyphens/>
        <w:jc w:val="both"/>
        <w:rPr>
          <w:sz w:val="24"/>
          <w:szCs w:val="24"/>
          <w:lang w:eastAsia="ar-SA"/>
        </w:rPr>
      </w:pPr>
    </w:p>
    <w:p w14:paraId="3FE9F23F" w14:textId="12F2AED3" w:rsidR="009463AF" w:rsidRPr="009D7C40" w:rsidRDefault="003D7B50" w:rsidP="005B2E99">
      <w:pPr>
        <w:suppressAutoHyphens/>
        <w:jc w:val="both"/>
        <w:rPr>
          <w:sz w:val="24"/>
          <w:szCs w:val="24"/>
          <w:lang w:eastAsia="ar-SA"/>
        </w:rPr>
      </w:pPr>
      <w:r w:rsidRPr="009D7C40">
        <w:rPr>
          <w:sz w:val="24"/>
          <w:szCs w:val="24"/>
          <w:lang w:eastAsia="ar-SA"/>
        </w:rPr>
        <w:t xml:space="preserve">Si </w:t>
      </w:r>
      <w:r w:rsidRPr="009D7C40">
        <w:rPr>
          <w:b/>
          <w:bCs/>
          <w:sz w:val="24"/>
          <w:szCs w:val="24"/>
          <w:lang w:eastAsia="ar-SA"/>
        </w:rPr>
        <w:t>allega</w:t>
      </w:r>
      <w:r w:rsidR="00191BCF" w:rsidRPr="009D7C40">
        <w:rPr>
          <w:sz w:val="24"/>
          <w:szCs w:val="24"/>
          <w:lang w:eastAsia="ar-SA"/>
        </w:rPr>
        <w:t xml:space="preserve"> </w:t>
      </w:r>
      <w:r w:rsidR="005B2E99" w:rsidRPr="009D7C40">
        <w:rPr>
          <w:sz w:val="24"/>
          <w:szCs w:val="24"/>
          <w:lang w:eastAsia="ar-SA"/>
        </w:rPr>
        <w:t>la seguente la documentazione</w:t>
      </w:r>
      <w:r w:rsidRPr="009D7C40">
        <w:rPr>
          <w:sz w:val="24"/>
          <w:szCs w:val="24"/>
          <w:lang w:eastAsia="ar-SA"/>
        </w:rPr>
        <w:t>:</w:t>
      </w:r>
    </w:p>
    <w:p w14:paraId="6CBC9B9F" w14:textId="77777777" w:rsidR="006B6F93" w:rsidRPr="009D7C40" w:rsidRDefault="006B6F93" w:rsidP="005B2E99">
      <w:pPr>
        <w:suppressAutoHyphens/>
        <w:jc w:val="both"/>
        <w:rPr>
          <w:sz w:val="24"/>
          <w:szCs w:val="24"/>
          <w:lang w:eastAsia="ar-SA"/>
        </w:rPr>
      </w:pPr>
    </w:p>
    <w:p w14:paraId="60C6F63F" w14:textId="15D5DB0D" w:rsidR="005C5654" w:rsidRPr="009D7C40" w:rsidRDefault="005C5654" w:rsidP="00C45199">
      <w:pPr>
        <w:numPr>
          <w:ilvl w:val="0"/>
          <w:numId w:val="14"/>
        </w:numPr>
        <w:jc w:val="both"/>
        <w:rPr>
          <w:sz w:val="24"/>
          <w:szCs w:val="24"/>
        </w:rPr>
      </w:pPr>
      <w:r w:rsidRPr="009D7C40">
        <w:rPr>
          <w:sz w:val="24"/>
          <w:szCs w:val="24"/>
        </w:rPr>
        <w:t>Certificazione ISEE 202</w:t>
      </w:r>
      <w:r w:rsidR="009D7C40" w:rsidRPr="009D7C40">
        <w:rPr>
          <w:sz w:val="24"/>
          <w:szCs w:val="24"/>
        </w:rPr>
        <w:t>5</w:t>
      </w:r>
      <w:r w:rsidRPr="009D7C40">
        <w:rPr>
          <w:sz w:val="24"/>
          <w:szCs w:val="24"/>
        </w:rPr>
        <w:t xml:space="preserve"> (Indicatore della Situazione Economica Equivalente);</w:t>
      </w:r>
    </w:p>
    <w:p w14:paraId="4BE1C32D" w14:textId="77777777" w:rsidR="005C5654" w:rsidRPr="009D7C40" w:rsidRDefault="005C5654" w:rsidP="00C45199">
      <w:pPr>
        <w:numPr>
          <w:ilvl w:val="0"/>
          <w:numId w:val="14"/>
        </w:numPr>
        <w:jc w:val="both"/>
        <w:rPr>
          <w:sz w:val="24"/>
          <w:szCs w:val="24"/>
        </w:rPr>
      </w:pPr>
      <w:r w:rsidRPr="009D7C40">
        <w:rPr>
          <w:sz w:val="24"/>
          <w:szCs w:val="24"/>
        </w:rPr>
        <w:t>Copia del contratto di locazione regolarmente registrato presso l'Agenzia delle Entrate;</w:t>
      </w:r>
    </w:p>
    <w:p w14:paraId="2F096B97" w14:textId="63C86B97" w:rsidR="005C5654" w:rsidRPr="009D7C40" w:rsidRDefault="005C5654" w:rsidP="00C45199">
      <w:pPr>
        <w:numPr>
          <w:ilvl w:val="0"/>
          <w:numId w:val="14"/>
        </w:numPr>
        <w:jc w:val="both"/>
        <w:rPr>
          <w:sz w:val="24"/>
          <w:szCs w:val="24"/>
        </w:rPr>
      </w:pPr>
      <w:r w:rsidRPr="009D7C40">
        <w:rPr>
          <w:sz w:val="24"/>
          <w:szCs w:val="24"/>
        </w:rPr>
        <w:t>Copia della ricevuta di versamento dell’imposta annuale di registrazione relativa all’intero periodo di validità del contratto di locazione (mod. F23) o in alternativa copia della comunicazione attestante l’applicazione del regime della “cedolare secca</w:t>
      </w:r>
      <w:r w:rsidR="00F43EE2" w:rsidRPr="009D7C40">
        <w:rPr>
          <w:sz w:val="24"/>
          <w:szCs w:val="24"/>
        </w:rPr>
        <w:t>”;</w:t>
      </w:r>
    </w:p>
    <w:p w14:paraId="17715C52" w14:textId="7A443C3D" w:rsidR="005C5654" w:rsidRPr="009D7C40" w:rsidRDefault="005C5654" w:rsidP="00C45199">
      <w:pPr>
        <w:numPr>
          <w:ilvl w:val="0"/>
          <w:numId w:val="14"/>
        </w:numPr>
        <w:jc w:val="both"/>
        <w:rPr>
          <w:sz w:val="24"/>
          <w:szCs w:val="24"/>
        </w:rPr>
      </w:pPr>
      <w:r w:rsidRPr="009D7C40">
        <w:rPr>
          <w:sz w:val="24"/>
          <w:szCs w:val="24"/>
        </w:rPr>
        <w:t>Fotocopia documento d’identità in corso di validità e fotocopia del codice fiscale del richiedente</w:t>
      </w:r>
      <w:r w:rsidR="009D7C40" w:rsidRPr="009D7C40">
        <w:rPr>
          <w:sz w:val="24"/>
          <w:szCs w:val="24"/>
        </w:rPr>
        <w:t xml:space="preserve"> (</w:t>
      </w:r>
      <w:r w:rsidR="009D7C40" w:rsidRPr="009D7C40">
        <w:rPr>
          <w:sz w:val="24"/>
          <w:szCs w:val="24"/>
        </w:rPr>
        <w:t>(per i cittadini extracomunitari: copia del permesso/carta di soggiorno rilasciata ai sensi del D.L. n°286/98)</w:t>
      </w:r>
      <w:r w:rsidRPr="009D7C40">
        <w:rPr>
          <w:sz w:val="24"/>
          <w:szCs w:val="24"/>
        </w:rPr>
        <w:t>;</w:t>
      </w:r>
    </w:p>
    <w:p w14:paraId="680A4E5D" w14:textId="7D5CFB41" w:rsidR="00EC3FC3" w:rsidRPr="009D7C40" w:rsidRDefault="005C5654" w:rsidP="009D7C40">
      <w:pPr>
        <w:numPr>
          <w:ilvl w:val="0"/>
          <w:numId w:val="14"/>
        </w:numPr>
        <w:jc w:val="both"/>
        <w:rPr>
          <w:sz w:val="24"/>
          <w:szCs w:val="24"/>
        </w:rPr>
      </w:pPr>
      <w:r w:rsidRPr="009D7C40">
        <w:rPr>
          <w:sz w:val="24"/>
          <w:szCs w:val="24"/>
        </w:rPr>
        <w:t xml:space="preserve">Copia delle ricevute di pagamento del canone di locazione relative all’anno </w:t>
      </w:r>
      <w:r w:rsidR="009D7C40" w:rsidRPr="009D7C40">
        <w:rPr>
          <w:sz w:val="24"/>
          <w:szCs w:val="24"/>
        </w:rPr>
        <w:t>2025</w:t>
      </w:r>
      <w:r w:rsidR="00B1050E" w:rsidRPr="009D7C40">
        <w:rPr>
          <w:sz w:val="24"/>
          <w:szCs w:val="24"/>
        </w:rPr>
        <w:t xml:space="preserve"> </w:t>
      </w:r>
      <w:r w:rsidRPr="009D7C40">
        <w:rPr>
          <w:sz w:val="24"/>
          <w:szCs w:val="24"/>
        </w:rPr>
        <w:t>quietanzate dal locatore (la firma deve essere apposta per esteso ed essere leggibile), complete di marca da bollo e dalle quali comunque si evinca il nominativo del locatore, quello del conduttore, l'importo del canone e la causale. (Le ricevute relative ai mesi di novembre e dicembre 202</w:t>
      </w:r>
      <w:r w:rsidR="009D7C40" w:rsidRPr="009D7C40">
        <w:rPr>
          <w:sz w:val="24"/>
          <w:szCs w:val="24"/>
        </w:rPr>
        <w:t>5</w:t>
      </w:r>
      <w:r w:rsidRPr="009D7C40">
        <w:rPr>
          <w:sz w:val="24"/>
          <w:szCs w:val="24"/>
        </w:rPr>
        <w:t xml:space="preserve"> dovranno essere consegnate entro e non oltre il </w:t>
      </w:r>
      <w:r w:rsidR="009D7C40" w:rsidRPr="009D7C40">
        <w:rPr>
          <w:sz w:val="24"/>
          <w:szCs w:val="24"/>
        </w:rPr>
        <w:t>19/12/2025</w:t>
      </w:r>
      <w:r w:rsidRPr="009D7C40">
        <w:rPr>
          <w:sz w:val="24"/>
          <w:szCs w:val="24"/>
        </w:rPr>
        <w:t>);</w:t>
      </w:r>
    </w:p>
    <w:p w14:paraId="296FEF7D" w14:textId="77777777" w:rsidR="0055125D" w:rsidRPr="009D7C40" w:rsidRDefault="0055125D" w:rsidP="005B2E99">
      <w:pPr>
        <w:suppressAutoHyphens/>
        <w:jc w:val="both"/>
        <w:rPr>
          <w:sz w:val="24"/>
          <w:szCs w:val="24"/>
          <w:lang w:eastAsia="ar-SA"/>
        </w:rPr>
      </w:pPr>
    </w:p>
    <w:p w14:paraId="7DDB7D08" w14:textId="061701AB" w:rsidR="005B2E99" w:rsidRPr="009D7C40" w:rsidRDefault="009463AF" w:rsidP="005B2E99">
      <w:pPr>
        <w:suppressAutoHyphens/>
        <w:jc w:val="both"/>
        <w:rPr>
          <w:sz w:val="24"/>
          <w:szCs w:val="24"/>
          <w:lang w:eastAsia="ar-SA"/>
        </w:rPr>
      </w:pPr>
      <w:r w:rsidRPr="009D7C40">
        <w:rPr>
          <w:sz w:val="24"/>
          <w:szCs w:val="24"/>
          <w:lang w:eastAsia="ar-SA"/>
        </w:rPr>
        <w:t xml:space="preserve">Tramatza, </w:t>
      </w:r>
      <w:r w:rsidR="005B2E99" w:rsidRPr="009D7C40">
        <w:rPr>
          <w:sz w:val="24"/>
          <w:szCs w:val="24"/>
          <w:lang w:eastAsia="ar-SA"/>
        </w:rPr>
        <w:t>_____________________</w:t>
      </w:r>
    </w:p>
    <w:p w14:paraId="56BE8DF2" w14:textId="77777777" w:rsidR="005B2E99" w:rsidRPr="009D7C40" w:rsidRDefault="0055125D" w:rsidP="0055125D">
      <w:pPr>
        <w:tabs>
          <w:tab w:val="left" w:pos="5812"/>
        </w:tabs>
        <w:suppressAutoHyphens/>
        <w:spacing w:after="120"/>
        <w:rPr>
          <w:sz w:val="24"/>
          <w:szCs w:val="24"/>
          <w:lang w:eastAsia="ar-SA"/>
        </w:rPr>
      </w:pPr>
      <w:r w:rsidRPr="009D7C40">
        <w:rPr>
          <w:sz w:val="24"/>
          <w:szCs w:val="24"/>
          <w:lang w:eastAsia="ar-SA"/>
        </w:rPr>
        <w:tab/>
        <w:t>Firma del dichiarante</w:t>
      </w:r>
    </w:p>
    <w:p w14:paraId="72E826F2" w14:textId="77777777" w:rsidR="00195A70" w:rsidRPr="009D7C40" w:rsidRDefault="0055125D" w:rsidP="0055125D">
      <w:pPr>
        <w:tabs>
          <w:tab w:val="left" w:pos="5103"/>
        </w:tabs>
        <w:suppressAutoHyphens/>
        <w:rPr>
          <w:sz w:val="24"/>
          <w:szCs w:val="24"/>
        </w:rPr>
      </w:pPr>
      <w:r w:rsidRPr="009D7C40">
        <w:rPr>
          <w:sz w:val="24"/>
          <w:szCs w:val="24"/>
          <w:lang w:eastAsia="ar-SA"/>
        </w:rPr>
        <w:tab/>
      </w:r>
      <w:r w:rsidR="00EC3FC3" w:rsidRPr="009D7C40">
        <w:rPr>
          <w:sz w:val="24"/>
          <w:szCs w:val="24"/>
          <w:lang w:eastAsia="ar-SA"/>
        </w:rPr>
        <w:t>_______________________________</w:t>
      </w:r>
      <w:r w:rsidR="00195A70" w:rsidRPr="009D7C40">
        <w:rPr>
          <w:sz w:val="24"/>
          <w:szCs w:val="24"/>
        </w:rPr>
        <w:t xml:space="preserve"> </w:t>
      </w:r>
    </w:p>
    <w:sectPr w:rsidR="00195A70" w:rsidRPr="009D7C40" w:rsidSect="00CD1B4F">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CBF1" w14:textId="77777777" w:rsidR="004F2AF3" w:rsidRDefault="004F2AF3" w:rsidP="004635D4">
      <w:r>
        <w:separator/>
      </w:r>
    </w:p>
  </w:endnote>
  <w:endnote w:type="continuationSeparator" w:id="0">
    <w:p w14:paraId="5E6D55D4" w14:textId="77777777" w:rsidR="004F2AF3" w:rsidRDefault="004F2AF3" w:rsidP="0046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15F71" w14:textId="77777777" w:rsidR="004F2AF3" w:rsidRDefault="004F2AF3" w:rsidP="004635D4">
      <w:r>
        <w:separator/>
      </w:r>
    </w:p>
  </w:footnote>
  <w:footnote w:type="continuationSeparator" w:id="0">
    <w:p w14:paraId="65922D10" w14:textId="77777777" w:rsidR="004F2AF3" w:rsidRDefault="004F2AF3" w:rsidP="0046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340"/>
        </w:tabs>
        <w:ind w:left="340" w:hanging="340"/>
      </w:pPr>
      <w:rPr>
        <w:rFonts w:ascii="Wingdings" w:hAnsi="Wingdings"/>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6"/>
    <w:multiLevelType w:val="singleLevel"/>
    <w:tmpl w:val="00000006"/>
    <w:name w:val="WW8Num7"/>
    <w:lvl w:ilvl="0">
      <w:start w:val="3"/>
      <w:numFmt w:val="bullet"/>
      <w:lvlText w:val="-"/>
      <w:lvlJc w:val="left"/>
      <w:pPr>
        <w:tabs>
          <w:tab w:val="num" w:pos="360"/>
        </w:tabs>
        <w:ind w:left="360" w:hanging="360"/>
      </w:pPr>
      <w:rPr>
        <w:rFonts w:ascii="StarSymbol" w:hAnsi="StarSymbol" w:cs="Times New Roman"/>
      </w:rPr>
    </w:lvl>
  </w:abstractNum>
  <w:abstractNum w:abstractNumId="3" w15:restartNumberingAfterBreak="0">
    <w:nsid w:val="0A476B75"/>
    <w:multiLevelType w:val="hybridMultilevel"/>
    <w:tmpl w:val="FD8EE12C"/>
    <w:lvl w:ilvl="0" w:tplc="04100001">
      <w:start w:val="907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D2179E"/>
    <w:multiLevelType w:val="hybridMultilevel"/>
    <w:tmpl w:val="A6AA79AE"/>
    <w:lvl w:ilvl="0" w:tplc="04100001">
      <w:start w:val="907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8000B0"/>
    <w:multiLevelType w:val="hybridMultilevel"/>
    <w:tmpl w:val="08B8EB22"/>
    <w:lvl w:ilvl="0" w:tplc="992255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038C2"/>
    <w:multiLevelType w:val="hybridMultilevel"/>
    <w:tmpl w:val="50FAEC40"/>
    <w:lvl w:ilvl="0" w:tplc="04100001">
      <w:start w:val="907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A09136"/>
    <w:multiLevelType w:val="hybridMultilevel"/>
    <w:tmpl w:val="7BF4B874"/>
    <w:lvl w:ilvl="0" w:tplc="C144D530">
      <w:start w:val="1"/>
      <w:numFmt w:val="bullet"/>
      <w:lvlText w:val=""/>
      <w:lvlJc w:val="left"/>
      <w:pPr>
        <w:ind w:left="720" w:hanging="360"/>
      </w:pPr>
      <w:rPr>
        <w:rFonts w:ascii="Wingdings" w:hAnsi="Wingdings" w:hint="default"/>
      </w:rPr>
    </w:lvl>
    <w:lvl w:ilvl="1" w:tplc="3A6E0F72">
      <w:start w:val="1"/>
      <w:numFmt w:val="bullet"/>
      <w:lvlText w:val="o"/>
      <w:lvlJc w:val="left"/>
      <w:pPr>
        <w:ind w:left="1440" w:hanging="360"/>
      </w:pPr>
      <w:rPr>
        <w:rFonts w:ascii="Courier New" w:hAnsi="Courier New" w:hint="default"/>
      </w:rPr>
    </w:lvl>
    <w:lvl w:ilvl="2" w:tplc="C6BE1D8A">
      <w:start w:val="1"/>
      <w:numFmt w:val="bullet"/>
      <w:lvlText w:val=""/>
      <w:lvlJc w:val="left"/>
      <w:pPr>
        <w:ind w:left="2160" w:hanging="360"/>
      </w:pPr>
      <w:rPr>
        <w:rFonts w:ascii="Wingdings" w:hAnsi="Wingdings" w:hint="default"/>
      </w:rPr>
    </w:lvl>
    <w:lvl w:ilvl="3" w:tplc="A6D842FC">
      <w:start w:val="1"/>
      <w:numFmt w:val="bullet"/>
      <w:lvlText w:val=""/>
      <w:lvlJc w:val="left"/>
      <w:pPr>
        <w:ind w:left="2880" w:hanging="360"/>
      </w:pPr>
      <w:rPr>
        <w:rFonts w:ascii="Symbol" w:hAnsi="Symbol" w:hint="default"/>
      </w:rPr>
    </w:lvl>
    <w:lvl w:ilvl="4" w:tplc="500C5796">
      <w:start w:val="1"/>
      <w:numFmt w:val="bullet"/>
      <w:lvlText w:val="o"/>
      <w:lvlJc w:val="left"/>
      <w:pPr>
        <w:ind w:left="3600" w:hanging="360"/>
      </w:pPr>
      <w:rPr>
        <w:rFonts w:ascii="Courier New" w:hAnsi="Courier New" w:hint="default"/>
      </w:rPr>
    </w:lvl>
    <w:lvl w:ilvl="5" w:tplc="82268D9C">
      <w:start w:val="1"/>
      <w:numFmt w:val="bullet"/>
      <w:lvlText w:val=""/>
      <w:lvlJc w:val="left"/>
      <w:pPr>
        <w:ind w:left="4320" w:hanging="360"/>
      </w:pPr>
      <w:rPr>
        <w:rFonts w:ascii="Wingdings" w:hAnsi="Wingdings" w:hint="default"/>
      </w:rPr>
    </w:lvl>
    <w:lvl w:ilvl="6" w:tplc="34A06C44">
      <w:start w:val="1"/>
      <w:numFmt w:val="bullet"/>
      <w:lvlText w:val=""/>
      <w:lvlJc w:val="left"/>
      <w:pPr>
        <w:ind w:left="5040" w:hanging="360"/>
      </w:pPr>
      <w:rPr>
        <w:rFonts w:ascii="Symbol" w:hAnsi="Symbol" w:hint="default"/>
      </w:rPr>
    </w:lvl>
    <w:lvl w:ilvl="7" w:tplc="0360C8D8">
      <w:start w:val="1"/>
      <w:numFmt w:val="bullet"/>
      <w:lvlText w:val="o"/>
      <w:lvlJc w:val="left"/>
      <w:pPr>
        <w:ind w:left="5760" w:hanging="360"/>
      </w:pPr>
      <w:rPr>
        <w:rFonts w:ascii="Courier New" w:hAnsi="Courier New" w:hint="default"/>
      </w:rPr>
    </w:lvl>
    <w:lvl w:ilvl="8" w:tplc="9E6653EE">
      <w:start w:val="1"/>
      <w:numFmt w:val="bullet"/>
      <w:lvlText w:val=""/>
      <w:lvlJc w:val="left"/>
      <w:pPr>
        <w:ind w:left="6480" w:hanging="360"/>
      </w:pPr>
      <w:rPr>
        <w:rFonts w:ascii="Wingdings" w:hAnsi="Wingdings" w:hint="default"/>
      </w:rPr>
    </w:lvl>
  </w:abstractNum>
  <w:abstractNum w:abstractNumId="8" w15:restartNumberingAfterBreak="0">
    <w:nsid w:val="38AF56CF"/>
    <w:multiLevelType w:val="hybridMultilevel"/>
    <w:tmpl w:val="79F653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BFFB20"/>
    <w:multiLevelType w:val="hybridMultilevel"/>
    <w:tmpl w:val="1FDA7188"/>
    <w:lvl w:ilvl="0" w:tplc="05444120">
      <w:start w:val="1"/>
      <w:numFmt w:val="bullet"/>
      <w:lvlText w:val=""/>
      <w:lvlJc w:val="left"/>
      <w:pPr>
        <w:ind w:left="720" w:hanging="360"/>
      </w:pPr>
      <w:rPr>
        <w:rFonts w:ascii="Wingdings" w:hAnsi="Wingdings" w:hint="default"/>
      </w:rPr>
    </w:lvl>
    <w:lvl w:ilvl="1" w:tplc="E7B0F2E2">
      <w:start w:val="1"/>
      <w:numFmt w:val="bullet"/>
      <w:lvlText w:val="o"/>
      <w:lvlJc w:val="left"/>
      <w:pPr>
        <w:ind w:left="1440" w:hanging="360"/>
      </w:pPr>
      <w:rPr>
        <w:rFonts w:ascii="Courier New" w:hAnsi="Courier New" w:hint="default"/>
      </w:rPr>
    </w:lvl>
    <w:lvl w:ilvl="2" w:tplc="89EE06B2">
      <w:start w:val="1"/>
      <w:numFmt w:val="bullet"/>
      <w:lvlText w:val=""/>
      <w:lvlJc w:val="left"/>
      <w:pPr>
        <w:ind w:left="2160" w:hanging="360"/>
      </w:pPr>
      <w:rPr>
        <w:rFonts w:ascii="Wingdings" w:hAnsi="Wingdings" w:hint="default"/>
      </w:rPr>
    </w:lvl>
    <w:lvl w:ilvl="3" w:tplc="37448418">
      <w:start w:val="1"/>
      <w:numFmt w:val="bullet"/>
      <w:lvlText w:val=""/>
      <w:lvlJc w:val="left"/>
      <w:pPr>
        <w:ind w:left="2880" w:hanging="360"/>
      </w:pPr>
      <w:rPr>
        <w:rFonts w:ascii="Symbol" w:hAnsi="Symbol" w:hint="default"/>
      </w:rPr>
    </w:lvl>
    <w:lvl w:ilvl="4" w:tplc="FD3C9BE2">
      <w:start w:val="1"/>
      <w:numFmt w:val="bullet"/>
      <w:lvlText w:val="o"/>
      <w:lvlJc w:val="left"/>
      <w:pPr>
        <w:ind w:left="3600" w:hanging="360"/>
      </w:pPr>
      <w:rPr>
        <w:rFonts w:ascii="Courier New" w:hAnsi="Courier New" w:hint="default"/>
      </w:rPr>
    </w:lvl>
    <w:lvl w:ilvl="5" w:tplc="A580B8DA">
      <w:start w:val="1"/>
      <w:numFmt w:val="bullet"/>
      <w:lvlText w:val=""/>
      <w:lvlJc w:val="left"/>
      <w:pPr>
        <w:ind w:left="4320" w:hanging="360"/>
      </w:pPr>
      <w:rPr>
        <w:rFonts w:ascii="Wingdings" w:hAnsi="Wingdings" w:hint="default"/>
      </w:rPr>
    </w:lvl>
    <w:lvl w:ilvl="6" w:tplc="32CE6238">
      <w:start w:val="1"/>
      <w:numFmt w:val="bullet"/>
      <w:lvlText w:val=""/>
      <w:lvlJc w:val="left"/>
      <w:pPr>
        <w:ind w:left="5040" w:hanging="360"/>
      </w:pPr>
      <w:rPr>
        <w:rFonts w:ascii="Symbol" w:hAnsi="Symbol" w:hint="default"/>
      </w:rPr>
    </w:lvl>
    <w:lvl w:ilvl="7" w:tplc="8DBC059A">
      <w:start w:val="1"/>
      <w:numFmt w:val="bullet"/>
      <w:lvlText w:val="o"/>
      <w:lvlJc w:val="left"/>
      <w:pPr>
        <w:ind w:left="5760" w:hanging="360"/>
      </w:pPr>
      <w:rPr>
        <w:rFonts w:ascii="Courier New" w:hAnsi="Courier New" w:hint="default"/>
      </w:rPr>
    </w:lvl>
    <w:lvl w:ilvl="8" w:tplc="33D86842">
      <w:start w:val="1"/>
      <w:numFmt w:val="bullet"/>
      <w:lvlText w:val=""/>
      <w:lvlJc w:val="left"/>
      <w:pPr>
        <w:ind w:left="6480" w:hanging="360"/>
      </w:pPr>
      <w:rPr>
        <w:rFonts w:ascii="Wingdings" w:hAnsi="Wingdings" w:hint="default"/>
      </w:rPr>
    </w:lvl>
  </w:abstractNum>
  <w:abstractNum w:abstractNumId="10" w15:restartNumberingAfterBreak="0">
    <w:nsid w:val="53344728"/>
    <w:multiLevelType w:val="singleLevel"/>
    <w:tmpl w:val="F9D4F4CA"/>
    <w:lvl w:ilvl="0">
      <w:start w:val="2"/>
      <w:numFmt w:val="bullet"/>
      <w:lvlText w:val="-"/>
      <w:lvlJc w:val="left"/>
      <w:pPr>
        <w:tabs>
          <w:tab w:val="num" w:pos="360"/>
        </w:tabs>
        <w:ind w:left="360" w:hanging="360"/>
      </w:pPr>
      <w:rPr>
        <w:rFonts w:hint="default"/>
      </w:rPr>
    </w:lvl>
  </w:abstractNum>
  <w:abstractNum w:abstractNumId="11" w15:restartNumberingAfterBreak="0">
    <w:nsid w:val="54407042"/>
    <w:multiLevelType w:val="singleLevel"/>
    <w:tmpl w:val="04100017"/>
    <w:lvl w:ilvl="0">
      <w:start w:val="1"/>
      <w:numFmt w:val="lowerLetter"/>
      <w:lvlText w:val="%1)"/>
      <w:lvlJc w:val="left"/>
      <w:pPr>
        <w:tabs>
          <w:tab w:val="num" w:pos="360"/>
        </w:tabs>
        <w:ind w:left="360" w:hanging="360"/>
      </w:pPr>
      <w:rPr>
        <w:rFonts w:hint="default"/>
      </w:rPr>
    </w:lvl>
  </w:abstractNum>
  <w:abstractNum w:abstractNumId="12" w15:restartNumberingAfterBreak="0">
    <w:nsid w:val="5D332C0E"/>
    <w:multiLevelType w:val="hybridMultilevel"/>
    <w:tmpl w:val="5244677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452830"/>
    <w:multiLevelType w:val="hybridMultilevel"/>
    <w:tmpl w:val="D6A870E6"/>
    <w:lvl w:ilvl="0" w:tplc="992255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B062F3"/>
    <w:multiLevelType w:val="hybridMultilevel"/>
    <w:tmpl w:val="B0705400"/>
    <w:lvl w:ilvl="0" w:tplc="992255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8DF272"/>
    <w:multiLevelType w:val="hybridMultilevel"/>
    <w:tmpl w:val="7744D010"/>
    <w:lvl w:ilvl="0" w:tplc="965A8532">
      <w:start w:val="1"/>
      <w:numFmt w:val="bullet"/>
      <w:lvlText w:val="o"/>
      <w:lvlJc w:val="left"/>
      <w:pPr>
        <w:ind w:left="1428" w:hanging="360"/>
      </w:pPr>
      <w:rPr>
        <w:rFonts w:ascii="Courier New" w:hAnsi="Courier New" w:hint="default"/>
      </w:rPr>
    </w:lvl>
    <w:lvl w:ilvl="1" w:tplc="48B47796">
      <w:start w:val="1"/>
      <w:numFmt w:val="bullet"/>
      <w:lvlText w:val="o"/>
      <w:lvlJc w:val="left"/>
      <w:pPr>
        <w:ind w:left="2148" w:hanging="360"/>
      </w:pPr>
      <w:rPr>
        <w:rFonts w:ascii="Courier New" w:hAnsi="Courier New" w:hint="default"/>
      </w:rPr>
    </w:lvl>
    <w:lvl w:ilvl="2" w:tplc="3656E0F8">
      <w:start w:val="1"/>
      <w:numFmt w:val="bullet"/>
      <w:lvlText w:val=""/>
      <w:lvlJc w:val="left"/>
      <w:pPr>
        <w:ind w:left="2868" w:hanging="360"/>
      </w:pPr>
      <w:rPr>
        <w:rFonts w:ascii="Wingdings" w:hAnsi="Wingdings" w:hint="default"/>
      </w:rPr>
    </w:lvl>
    <w:lvl w:ilvl="3" w:tplc="42F03FBC">
      <w:start w:val="1"/>
      <w:numFmt w:val="bullet"/>
      <w:lvlText w:val=""/>
      <w:lvlJc w:val="left"/>
      <w:pPr>
        <w:ind w:left="3588" w:hanging="360"/>
      </w:pPr>
      <w:rPr>
        <w:rFonts w:ascii="Symbol" w:hAnsi="Symbol" w:hint="default"/>
      </w:rPr>
    </w:lvl>
    <w:lvl w:ilvl="4" w:tplc="8AECFB9A">
      <w:start w:val="1"/>
      <w:numFmt w:val="bullet"/>
      <w:lvlText w:val="o"/>
      <w:lvlJc w:val="left"/>
      <w:pPr>
        <w:ind w:left="4308" w:hanging="360"/>
      </w:pPr>
      <w:rPr>
        <w:rFonts w:ascii="Courier New" w:hAnsi="Courier New" w:hint="default"/>
      </w:rPr>
    </w:lvl>
    <w:lvl w:ilvl="5" w:tplc="EEE2DC94">
      <w:start w:val="1"/>
      <w:numFmt w:val="bullet"/>
      <w:lvlText w:val=""/>
      <w:lvlJc w:val="left"/>
      <w:pPr>
        <w:ind w:left="5028" w:hanging="360"/>
      </w:pPr>
      <w:rPr>
        <w:rFonts w:ascii="Wingdings" w:hAnsi="Wingdings" w:hint="default"/>
      </w:rPr>
    </w:lvl>
    <w:lvl w:ilvl="6" w:tplc="BEE61150">
      <w:start w:val="1"/>
      <w:numFmt w:val="bullet"/>
      <w:lvlText w:val=""/>
      <w:lvlJc w:val="left"/>
      <w:pPr>
        <w:ind w:left="5748" w:hanging="360"/>
      </w:pPr>
      <w:rPr>
        <w:rFonts w:ascii="Symbol" w:hAnsi="Symbol" w:hint="default"/>
      </w:rPr>
    </w:lvl>
    <w:lvl w:ilvl="7" w:tplc="6C80F540">
      <w:start w:val="1"/>
      <w:numFmt w:val="bullet"/>
      <w:lvlText w:val="o"/>
      <w:lvlJc w:val="left"/>
      <w:pPr>
        <w:ind w:left="6468" w:hanging="360"/>
      </w:pPr>
      <w:rPr>
        <w:rFonts w:ascii="Courier New" w:hAnsi="Courier New" w:hint="default"/>
      </w:rPr>
    </w:lvl>
    <w:lvl w:ilvl="8" w:tplc="1A128104">
      <w:start w:val="1"/>
      <w:numFmt w:val="bullet"/>
      <w:lvlText w:val=""/>
      <w:lvlJc w:val="left"/>
      <w:pPr>
        <w:ind w:left="7188" w:hanging="360"/>
      </w:pPr>
      <w:rPr>
        <w:rFonts w:ascii="Wingdings" w:hAnsi="Wingdings" w:hint="default"/>
      </w:rPr>
    </w:lvl>
  </w:abstractNum>
  <w:abstractNum w:abstractNumId="16" w15:restartNumberingAfterBreak="0">
    <w:nsid w:val="7BCC1FF6"/>
    <w:multiLevelType w:val="hybridMultilevel"/>
    <w:tmpl w:val="48E87896"/>
    <w:lvl w:ilvl="0" w:tplc="04100001">
      <w:start w:val="907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6622902">
    <w:abstractNumId w:val="9"/>
  </w:num>
  <w:num w:numId="2" w16cid:durableId="1941908445">
    <w:abstractNumId w:val="7"/>
  </w:num>
  <w:num w:numId="3" w16cid:durableId="383260684">
    <w:abstractNumId w:val="15"/>
  </w:num>
  <w:num w:numId="4" w16cid:durableId="246117032">
    <w:abstractNumId w:val="11"/>
  </w:num>
  <w:num w:numId="5" w16cid:durableId="1532378674">
    <w:abstractNumId w:val="10"/>
  </w:num>
  <w:num w:numId="6" w16cid:durableId="878391926">
    <w:abstractNumId w:val="1"/>
  </w:num>
  <w:num w:numId="7" w16cid:durableId="386488714">
    <w:abstractNumId w:val="0"/>
  </w:num>
  <w:num w:numId="8" w16cid:durableId="1362394536">
    <w:abstractNumId w:val="2"/>
  </w:num>
  <w:num w:numId="9" w16cid:durableId="1525702627">
    <w:abstractNumId w:val="4"/>
  </w:num>
  <w:num w:numId="10" w16cid:durableId="1675649005">
    <w:abstractNumId w:val="6"/>
  </w:num>
  <w:num w:numId="11" w16cid:durableId="1642609204">
    <w:abstractNumId w:val="3"/>
  </w:num>
  <w:num w:numId="12" w16cid:durableId="796870290">
    <w:abstractNumId w:val="16"/>
  </w:num>
  <w:num w:numId="13" w16cid:durableId="195629919">
    <w:abstractNumId w:val="8"/>
  </w:num>
  <w:num w:numId="14" w16cid:durableId="1150094160">
    <w:abstractNumId w:val="12"/>
  </w:num>
  <w:num w:numId="15" w16cid:durableId="1037126059">
    <w:abstractNumId w:val="14"/>
  </w:num>
  <w:num w:numId="16" w16cid:durableId="1835679843">
    <w:abstractNumId w:val="13"/>
  </w:num>
  <w:num w:numId="17" w16cid:durableId="1628659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70"/>
    <w:rsid w:val="00021434"/>
    <w:rsid w:val="00021EF5"/>
    <w:rsid w:val="00024AF2"/>
    <w:rsid w:val="00042B53"/>
    <w:rsid w:val="0006360F"/>
    <w:rsid w:val="00066FCC"/>
    <w:rsid w:val="00095C6A"/>
    <w:rsid w:val="000A357B"/>
    <w:rsid w:val="000B13C3"/>
    <w:rsid w:val="000B4EE5"/>
    <w:rsid w:val="000B709C"/>
    <w:rsid w:val="000C4F67"/>
    <w:rsid w:val="000D0A2E"/>
    <w:rsid w:val="000E2897"/>
    <w:rsid w:val="000E2B37"/>
    <w:rsid w:val="000E2E64"/>
    <w:rsid w:val="000F2079"/>
    <w:rsid w:val="000F330F"/>
    <w:rsid w:val="000F4DC8"/>
    <w:rsid w:val="00110B5A"/>
    <w:rsid w:val="00111213"/>
    <w:rsid w:val="00111932"/>
    <w:rsid w:val="00144507"/>
    <w:rsid w:val="00145D86"/>
    <w:rsid w:val="0014637E"/>
    <w:rsid w:val="00154F8E"/>
    <w:rsid w:val="00157AD2"/>
    <w:rsid w:val="001716C7"/>
    <w:rsid w:val="00181317"/>
    <w:rsid w:val="001867F1"/>
    <w:rsid w:val="00191BCF"/>
    <w:rsid w:val="001951D8"/>
    <w:rsid w:val="00195A70"/>
    <w:rsid w:val="001A59F9"/>
    <w:rsid w:val="001B0999"/>
    <w:rsid w:val="001B7FAF"/>
    <w:rsid w:val="001C1FB4"/>
    <w:rsid w:val="001E4CAF"/>
    <w:rsid w:val="001E7731"/>
    <w:rsid w:val="0023432A"/>
    <w:rsid w:val="00283CFA"/>
    <w:rsid w:val="002945BF"/>
    <w:rsid w:val="002A2D58"/>
    <w:rsid w:val="002C5AA4"/>
    <w:rsid w:val="002D0E12"/>
    <w:rsid w:val="002D6AD5"/>
    <w:rsid w:val="002E4568"/>
    <w:rsid w:val="002E5131"/>
    <w:rsid w:val="002E584A"/>
    <w:rsid w:val="002E65BA"/>
    <w:rsid w:val="00321BD4"/>
    <w:rsid w:val="00331ACB"/>
    <w:rsid w:val="003515E9"/>
    <w:rsid w:val="003757BE"/>
    <w:rsid w:val="003768A5"/>
    <w:rsid w:val="00377C0F"/>
    <w:rsid w:val="0039631B"/>
    <w:rsid w:val="003D14C5"/>
    <w:rsid w:val="003D27EC"/>
    <w:rsid w:val="003D3028"/>
    <w:rsid w:val="003D7B50"/>
    <w:rsid w:val="003E319F"/>
    <w:rsid w:val="00400726"/>
    <w:rsid w:val="004027AF"/>
    <w:rsid w:val="004123E4"/>
    <w:rsid w:val="0041444D"/>
    <w:rsid w:val="00423315"/>
    <w:rsid w:val="004321B1"/>
    <w:rsid w:val="00444155"/>
    <w:rsid w:val="004635D4"/>
    <w:rsid w:val="0046623C"/>
    <w:rsid w:val="00471007"/>
    <w:rsid w:val="00482EAC"/>
    <w:rsid w:val="0048556E"/>
    <w:rsid w:val="00486741"/>
    <w:rsid w:val="00493AF7"/>
    <w:rsid w:val="004962FA"/>
    <w:rsid w:val="004B385E"/>
    <w:rsid w:val="004B555C"/>
    <w:rsid w:val="004C0F97"/>
    <w:rsid w:val="004C67D5"/>
    <w:rsid w:val="004D121F"/>
    <w:rsid w:val="004E1CCB"/>
    <w:rsid w:val="004F2AF3"/>
    <w:rsid w:val="004F68D2"/>
    <w:rsid w:val="005018EE"/>
    <w:rsid w:val="005037C9"/>
    <w:rsid w:val="00514884"/>
    <w:rsid w:val="00517DD6"/>
    <w:rsid w:val="005235BC"/>
    <w:rsid w:val="00527A08"/>
    <w:rsid w:val="0053282D"/>
    <w:rsid w:val="00536346"/>
    <w:rsid w:val="0055125D"/>
    <w:rsid w:val="00570CC3"/>
    <w:rsid w:val="005744AD"/>
    <w:rsid w:val="005779C3"/>
    <w:rsid w:val="0058460F"/>
    <w:rsid w:val="005B0DC4"/>
    <w:rsid w:val="005B2A86"/>
    <w:rsid w:val="005B2E99"/>
    <w:rsid w:val="005C5654"/>
    <w:rsid w:val="005E78B6"/>
    <w:rsid w:val="006003C9"/>
    <w:rsid w:val="00600F71"/>
    <w:rsid w:val="00601761"/>
    <w:rsid w:val="00604792"/>
    <w:rsid w:val="006249D7"/>
    <w:rsid w:val="00635E6B"/>
    <w:rsid w:val="006439AA"/>
    <w:rsid w:val="0064677B"/>
    <w:rsid w:val="0066570C"/>
    <w:rsid w:val="006764B8"/>
    <w:rsid w:val="00684D92"/>
    <w:rsid w:val="00690083"/>
    <w:rsid w:val="006B6F93"/>
    <w:rsid w:val="006E2D41"/>
    <w:rsid w:val="006F5CF1"/>
    <w:rsid w:val="006F6435"/>
    <w:rsid w:val="007167EB"/>
    <w:rsid w:val="00741BA1"/>
    <w:rsid w:val="00742013"/>
    <w:rsid w:val="00753112"/>
    <w:rsid w:val="00764BA3"/>
    <w:rsid w:val="00767B71"/>
    <w:rsid w:val="00770C48"/>
    <w:rsid w:val="00776602"/>
    <w:rsid w:val="007838D6"/>
    <w:rsid w:val="007874E9"/>
    <w:rsid w:val="00790FAE"/>
    <w:rsid w:val="00793A17"/>
    <w:rsid w:val="007A534B"/>
    <w:rsid w:val="007A6551"/>
    <w:rsid w:val="007B2F13"/>
    <w:rsid w:val="007C1894"/>
    <w:rsid w:val="007D319E"/>
    <w:rsid w:val="007F210D"/>
    <w:rsid w:val="008057F0"/>
    <w:rsid w:val="00811C45"/>
    <w:rsid w:val="008123DB"/>
    <w:rsid w:val="0081382F"/>
    <w:rsid w:val="008176AD"/>
    <w:rsid w:val="00821496"/>
    <w:rsid w:val="00824C30"/>
    <w:rsid w:val="00831FCC"/>
    <w:rsid w:val="00844461"/>
    <w:rsid w:val="008520B9"/>
    <w:rsid w:val="00856705"/>
    <w:rsid w:val="008744C5"/>
    <w:rsid w:val="00881888"/>
    <w:rsid w:val="00885D08"/>
    <w:rsid w:val="00886633"/>
    <w:rsid w:val="00886F85"/>
    <w:rsid w:val="0089241A"/>
    <w:rsid w:val="008A49D5"/>
    <w:rsid w:val="008A4AEF"/>
    <w:rsid w:val="008A4C66"/>
    <w:rsid w:val="008A4FA5"/>
    <w:rsid w:val="008C0B2A"/>
    <w:rsid w:val="008C235F"/>
    <w:rsid w:val="008D0332"/>
    <w:rsid w:val="008D1350"/>
    <w:rsid w:val="008E0542"/>
    <w:rsid w:val="008E6C45"/>
    <w:rsid w:val="008F05B0"/>
    <w:rsid w:val="00911D68"/>
    <w:rsid w:val="00926FD2"/>
    <w:rsid w:val="00934F40"/>
    <w:rsid w:val="00941335"/>
    <w:rsid w:val="009463AF"/>
    <w:rsid w:val="009653FA"/>
    <w:rsid w:val="00967B89"/>
    <w:rsid w:val="00970A36"/>
    <w:rsid w:val="00980B09"/>
    <w:rsid w:val="0098126D"/>
    <w:rsid w:val="009923F9"/>
    <w:rsid w:val="009A5BCE"/>
    <w:rsid w:val="009A76C9"/>
    <w:rsid w:val="009D4240"/>
    <w:rsid w:val="009D5BED"/>
    <w:rsid w:val="009D7C40"/>
    <w:rsid w:val="009E35FC"/>
    <w:rsid w:val="009E6D78"/>
    <w:rsid w:val="00A00501"/>
    <w:rsid w:val="00A035D7"/>
    <w:rsid w:val="00A07519"/>
    <w:rsid w:val="00A12D34"/>
    <w:rsid w:val="00A1515A"/>
    <w:rsid w:val="00A1767C"/>
    <w:rsid w:val="00A21339"/>
    <w:rsid w:val="00A44AA3"/>
    <w:rsid w:val="00A511C4"/>
    <w:rsid w:val="00A63390"/>
    <w:rsid w:val="00AB5961"/>
    <w:rsid w:val="00AC462C"/>
    <w:rsid w:val="00AC5E09"/>
    <w:rsid w:val="00AD36C2"/>
    <w:rsid w:val="00AE3118"/>
    <w:rsid w:val="00AF02A9"/>
    <w:rsid w:val="00AF5D48"/>
    <w:rsid w:val="00B1050E"/>
    <w:rsid w:val="00B37BE0"/>
    <w:rsid w:val="00B42DCD"/>
    <w:rsid w:val="00B50492"/>
    <w:rsid w:val="00B634B7"/>
    <w:rsid w:val="00B708E3"/>
    <w:rsid w:val="00B769AF"/>
    <w:rsid w:val="00B86F2B"/>
    <w:rsid w:val="00B905A3"/>
    <w:rsid w:val="00B97351"/>
    <w:rsid w:val="00BA1172"/>
    <w:rsid w:val="00BB07D9"/>
    <w:rsid w:val="00BD0815"/>
    <w:rsid w:val="00BD0972"/>
    <w:rsid w:val="00BD5614"/>
    <w:rsid w:val="00BE0694"/>
    <w:rsid w:val="00BE1A05"/>
    <w:rsid w:val="00BE574C"/>
    <w:rsid w:val="00BF0EAF"/>
    <w:rsid w:val="00C01A04"/>
    <w:rsid w:val="00C04D73"/>
    <w:rsid w:val="00C07202"/>
    <w:rsid w:val="00C158D9"/>
    <w:rsid w:val="00C41F0C"/>
    <w:rsid w:val="00C45199"/>
    <w:rsid w:val="00C478E9"/>
    <w:rsid w:val="00C534AC"/>
    <w:rsid w:val="00C748D1"/>
    <w:rsid w:val="00C85199"/>
    <w:rsid w:val="00C86482"/>
    <w:rsid w:val="00C9010C"/>
    <w:rsid w:val="00CA0348"/>
    <w:rsid w:val="00CC0123"/>
    <w:rsid w:val="00CC683B"/>
    <w:rsid w:val="00CD1B4F"/>
    <w:rsid w:val="00D36818"/>
    <w:rsid w:val="00D56B54"/>
    <w:rsid w:val="00D83715"/>
    <w:rsid w:val="00DB2467"/>
    <w:rsid w:val="00DC278B"/>
    <w:rsid w:val="00DC77E0"/>
    <w:rsid w:val="00DD2FCD"/>
    <w:rsid w:val="00DD357F"/>
    <w:rsid w:val="00DD38CE"/>
    <w:rsid w:val="00E02B6E"/>
    <w:rsid w:val="00E076D6"/>
    <w:rsid w:val="00E14355"/>
    <w:rsid w:val="00E153F0"/>
    <w:rsid w:val="00E16CFB"/>
    <w:rsid w:val="00E414A2"/>
    <w:rsid w:val="00E43134"/>
    <w:rsid w:val="00E703DD"/>
    <w:rsid w:val="00E7388C"/>
    <w:rsid w:val="00E77895"/>
    <w:rsid w:val="00E85CB6"/>
    <w:rsid w:val="00EA0DD8"/>
    <w:rsid w:val="00EB0D2C"/>
    <w:rsid w:val="00EB3B97"/>
    <w:rsid w:val="00EC3FC3"/>
    <w:rsid w:val="00ED37BB"/>
    <w:rsid w:val="00ED7696"/>
    <w:rsid w:val="00F06083"/>
    <w:rsid w:val="00F2088F"/>
    <w:rsid w:val="00F25CDC"/>
    <w:rsid w:val="00F26A23"/>
    <w:rsid w:val="00F26AED"/>
    <w:rsid w:val="00F43EE2"/>
    <w:rsid w:val="00F44A93"/>
    <w:rsid w:val="00F61633"/>
    <w:rsid w:val="00F67511"/>
    <w:rsid w:val="00F82E12"/>
    <w:rsid w:val="00F83352"/>
    <w:rsid w:val="00FA754A"/>
    <w:rsid w:val="00FD4845"/>
    <w:rsid w:val="00FE4676"/>
    <w:rsid w:val="00FE4728"/>
    <w:rsid w:val="00FF7773"/>
    <w:rsid w:val="039CB3C9"/>
    <w:rsid w:val="08CFF6F1"/>
    <w:rsid w:val="0CA4714B"/>
    <w:rsid w:val="0E9DA43E"/>
    <w:rsid w:val="15043AA2"/>
    <w:rsid w:val="17BA703F"/>
    <w:rsid w:val="1C1287A7"/>
    <w:rsid w:val="1E34546F"/>
    <w:rsid w:val="22EE9D35"/>
    <w:rsid w:val="28D7E252"/>
    <w:rsid w:val="2A73B2B3"/>
    <w:rsid w:val="30E2F437"/>
    <w:rsid w:val="31DDDA67"/>
    <w:rsid w:val="3B17C06A"/>
    <w:rsid w:val="3E3638CF"/>
    <w:rsid w:val="42112E6C"/>
    <w:rsid w:val="4D16653E"/>
    <w:rsid w:val="4EB2359F"/>
    <w:rsid w:val="5277C04E"/>
    <w:rsid w:val="52FC1E86"/>
    <w:rsid w:val="5A69A9D6"/>
    <w:rsid w:val="5B98A62D"/>
    <w:rsid w:val="5D34768E"/>
    <w:rsid w:val="606C1750"/>
    <w:rsid w:val="65266016"/>
    <w:rsid w:val="6DBF5BE8"/>
    <w:rsid w:val="76D29D5D"/>
    <w:rsid w:val="772B2D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8720F"/>
  <w15:chartTrackingRefBased/>
  <w15:docId w15:val="{E06AD73B-A49B-49E0-90A5-83BFF3A5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5A70"/>
    <w:rPr>
      <w:lang w:eastAsia="it-IT"/>
    </w:rPr>
  </w:style>
  <w:style w:type="paragraph" w:styleId="Titolo2">
    <w:name w:val="heading 2"/>
    <w:basedOn w:val="Normale"/>
    <w:next w:val="Normale"/>
    <w:link w:val="Titolo2Carattere"/>
    <w:qFormat/>
    <w:rsid w:val="00195A70"/>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195A70"/>
    <w:pPr>
      <w:keepNext/>
      <w:spacing w:before="240" w:after="60"/>
      <w:outlineLvl w:val="2"/>
    </w:pPr>
    <w:rPr>
      <w:rFonts w:ascii="Arial" w:hAnsi="Arial" w:cs="Arial"/>
      <w:b/>
      <w:bCs/>
      <w:sz w:val="26"/>
      <w:szCs w:val="26"/>
    </w:rPr>
  </w:style>
  <w:style w:type="paragraph" w:styleId="Titolo4">
    <w:name w:val="heading 4"/>
    <w:basedOn w:val="Normale"/>
    <w:next w:val="Normale"/>
    <w:qFormat/>
    <w:rsid w:val="00195A70"/>
    <w:pPr>
      <w:keepNext/>
      <w:spacing w:before="240" w:after="60"/>
      <w:outlineLvl w:val="3"/>
    </w:pPr>
    <w:rPr>
      <w:b/>
      <w:bCs/>
      <w:sz w:val="28"/>
      <w:szCs w:val="28"/>
    </w:rPr>
  </w:style>
  <w:style w:type="paragraph" w:styleId="Titolo5">
    <w:name w:val="heading 5"/>
    <w:basedOn w:val="Normale"/>
    <w:next w:val="Normale"/>
    <w:qFormat/>
    <w:rsid w:val="00195A70"/>
    <w:pPr>
      <w:spacing w:before="240" w:after="60"/>
      <w:outlineLvl w:val="4"/>
    </w:pPr>
    <w:rPr>
      <w:b/>
      <w:bCs/>
      <w:i/>
      <w:iCs/>
      <w:sz w:val="26"/>
      <w:szCs w:val="26"/>
    </w:rPr>
  </w:style>
  <w:style w:type="paragraph" w:styleId="Titolo6">
    <w:name w:val="heading 6"/>
    <w:basedOn w:val="Normale"/>
    <w:next w:val="Normale"/>
    <w:qFormat/>
    <w:rsid w:val="00195A70"/>
    <w:pPr>
      <w:spacing w:before="240" w:after="60"/>
      <w:outlineLvl w:val="5"/>
    </w:pPr>
    <w:rPr>
      <w:b/>
      <w:bCs/>
      <w:sz w:val="22"/>
      <w:szCs w:val="22"/>
    </w:rPr>
  </w:style>
  <w:style w:type="paragraph" w:styleId="Titolo7">
    <w:name w:val="heading 7"/>
    <w:basedOn w:val="Normale"/>
    <w:next w:val="Normale"/>
    <w:qFormat/>
    <w:rsid w:val="00195A70"/>
    <w:pPr>
      <w:spacing w:before="240" w:after="60"/>
      <w:outlineLvl w:val="6"/>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locked/>
    <w:rsid w:val="00195A70"/>
    <w:rPr>
      <w:rFonts w:ascii="Arial" w:hAnsi="Arial" w:cs="Arial"/>
      <w:b/>
      <w:bCs/>
      <w:i/>
      <w:iCs/>
      <w:sz w:val="28"/>
      <w:szCs w:val="28"/>
      <w:lang w:val="it-IT" w:eastAsia="it-IT" w:bidi="ar-SA"/>
    </w:rPr>
  </w:style>
  <w:style w:type="character" w:styleId="Collegamentoipertestuale">
    <w:name w:val="Hyperlink"/>
    <w:semiHidden/>
    <w:rsid w:val="00195A70"/>
    <w:rPr>
      <w:rFonts w:cs="Times New Roman"/>
      <w:color w:val="0000FF"/>
      <w:u w:val="single"/>
    </w:rPr>
  </w:style>
  <w:style w:type="paragraph" w:styleId="Corpotesto">
    <w:name w:val="Body Text"/>
    <w:basedOn w:val="Normale"/>
    <w:rsid w:val="00195A70"/>
    <w:pPr>
      <w:jc w:val="center"/>
    </w:pPr>
    <w:rPr>
      <w:sz w:val="36"/>
    </w:rPr>
  </w:style>
  <w:style w:type="paragraph" w:styleId="Corpodeltesto2">
    <w:name w:val="Body Text 2"/>
    <w:basedOn w:val="Normale"/>
    <w:rsid w:val="00195A70"/>
    <w:pPr>
      <w:spacing w:after="120" w:line="480" w:lineRule="auto"/>
    </w:pPr>
  </w:style>
  <w:style w:type="paragraph" w:styleId="Intestazione">
    <w:name w:val="header"/>
    <w:basedOn w:val="Normale"/>
    <w:link w:val="IntestazioneCarattere"/>
    <w:rsid w:val="004635D4"/>
    <w:pPr>
      <w:tabs>
        <w:tab w:val="center" w:pos="4819"/>
        <w:tab w:val="right" w:pos="9638"/>
      </w:tabs>
    </w:pPr>
  </w:style>
  <w:style w:type="character" w:customStyle="1" w:styleId="IntestazioneCarattere">
    <w:name w:val="Intestazione Carattere"/>
    <w:basedOn w:val="Carpredefinitoparagrafo"/>
    <w:link w:val="Intestazione"/>
    <w:rsid w:val="004635D4"/>
  </w:style>
  <w:style w:type="paragraph" w:styleId="Pidipagina">
    <w:name w:val="footer"/>
    <w:basedOn w:val="Normale"/>
    <w:link w:val="PidipaginaCarattere"/>
    <w:rsid w:val="004635D4"/>
    <w:pPr>
      <w:tabs>
        <w:tab w:val="center" w:pos="4819"/>
        <w:tab w:val="right" w:pos="9638"/>
      </w:tabs>
    </w:pPr>
  </w:style>
  <w:style w:type="character" w:customStyle="1" w:styleId="PidipaginaCarattere">
    <w:name w:val="Piè di pagina Carattere"/>
    <w:basedOn w:val="Carpredefinitoparagrafo"/>
    <w:link w:val="Pidipagina"/>
    <w:rsid w:val="004635D4"/>
  </w:style>
  <w:style w:type="paragraph" w:styleId="Paragrafoelenco">
    <w:name w:val="List Paragraph"/>
    <w:basedOn w:val="Normale"/>
    <w:uiPriority w:val="34"/>
    <w:qFormat/>
    <w:pPr>
      <w:ind w:left="720"/>
      <w:contextualSpacing/>
    </w:pPr>
  </w:style>
  <w:style w:type="table" w:styleId="Grigliatabella">
    <w:name w:val="Table Grid"/>
    <w:basedOn w:val="Tabellanormale"/>
    <w:rsid w:val="002A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AB16D0EA56A144873452F0D2920537" ma:contentTypeVersion="13" ma:contentTypeDescription="Creare un nuovo documento." ma:contentTypeScope="" ma:versionID="0ef5c8ba225c8620e98fcf92e8a2e27c">
  <xsd:schema xmlns:xsd="http://www.w3.org/2001/XMLSchema" xmlns:xs="http://www.w3.org/2001/XMLSchema" xmlns:p="http://schemas.microsoft.com/office/2006/metadata/properties" xmlns:ns2="854a0fa8-c346-40ba-ad85-5444960de10a" xmlns:ns3="eb10c3e3-f856-452b-b18e-80b90c755944" targetNamespace="http://schemas.microsoft.com/office/2006/metadata/properties" ma:root="true" ma:fieldsID="f4a3d9adb52a726339ec22751cd9035f" ns2:_="" ns3:_="">
    <xsd:import namespace="854a0fa8-c346-40ba-ad85-5444960de10a"/>
    <xsd:import namespace="eb10c3e3-f856-452b-b18e-80b90c755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a0fa8-c346-40ba-ad85-5444960de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ecee495-261b-4d96-99da-631ed72055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0c3e3-f856-452b-b18e-80b90c7559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6e11ff-365f-4b79-8dc1-84d399fbace6}" ma:internalName="TaxCatchAll" ma:showField="CatchAllData" ma:web="eb10c3e3-f856-452b-b18e-80b90c755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10c3e3-f856-452b-b18e-80b90c755944" xsi:nil="true"/>
    <lcf76f155ced4ddcb4097134ff3c332f xmlns="854a0fa8-c346-40ba-ad85-5444960de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DDE3B6-1F54-4C6F-A19C-78A86644FB76}"/>
</file>

<file path=customXml/itemProps2.xml><?xml version="1.0" encoding="utf-8"?>
<ds:datastoreItem xmlns:ds="http://schemas.openxmlformats.org/officeDocument/2006/customXml" ds:itemID="{F0E3E207-EA3B-4041-8618-0AE993E3C97C}">
  <ds:schemaRefs>
    <ds:schemaRef ds:uri="http://schemas.microsoft.com/sharepoint/v3/contenttype/forms"/>
  </ds:schemaRefs>
</ds:datastoreItem>
</file>

<file path=customXml/itemProps3.xml><?xml version="1.0" encoding="utf-8"?>
<ds:datastoreItem xmlns:ds="http://schemas.openxmlformats.org/officeDocument/2006/customXml" ds:itemID="{BF441A0C-10E4-4679-868E-28185EAC6DBF}"/>
</file>

<file path=docProps/app.xml><?xml version="1.0" encoding="utf-8"?>
<Properties xmlns="http://schemas.openxmlformats.org/officeDocument/2006/extended-properties" xmlns:vt="http://schemas.openxmlformats.org/officeDocument/2006/docPropsVTypes">
  <Template>Normal.dotm</Template>
  <TotalTime>143</TotalTime>
  <Pages>3</Pages>
  <Words>1057</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Ufficio Servizi Sociali</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Tramatza</dc:creator>
  <cp:keywords/>
  <cp:lastModifiedBy>Daniela Gallisai</cp:lastModifiedBy>
  <cp:revision>90</cp:revision>
  <cp:lastPrinted>2011-08-09T15:52:00Z</cp:lastPrinted>
  <dcterms:created xsi:type="dcterms:W3CDTF">2023-10-04T08:39:00Z</dcterms:created>
  <dcterms:modified xsi:type="dcterms:W3CDTF">2025-08-08T11:45:00Z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0x0101009AAB16D0EA56A144873452F0D2920537</vt:lpwstr>
  </property>
</Properties>
</file>