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362FAA">
        <w:rPr>
          <w:rFonts w:ascii="Arial" w:hAnsi="Arial" w:cs="Arial"/>
          <w:bCs/>
          <w:color w:val="auto"/>
          <w:sz w:val="20"/>
          <w:szCs w:val="20"/>
        </w:rPr>
        <w:t>TRAMATZA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21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362FAA">
        <w:rPr>
          <w:noProof/>
          <w:lang w:eastAsia="it-IT"/>
        </w:rPr>
        <w:pict>
          <v:rect id="_x0000_s1026" style="position:absolute;left:0;text-align:left;margin-left:3.7pt;margin-top:1.8pt;width:8.3pt;height:7.15pt;z-index:251645952;mso-position-horizontal-relative:text;mso-position-vertical-relative:text"/>
        </w:pic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362FAA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w:pict>
          <v:rect id="_x0000_s1027" style="position:absolute;left:0;text-align:left;margin-left:3.7pt;margin-top:3.2pt;width:8.3pt;height:7.15pt;z-index:251646976"/>
        </w:pic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D4277D" w:rsidRDefault="00362FAA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w:pict>
          <v:rect id="_x0000_s1028" style="position:absolute;left:0;text-align:left;margin-left:19.9pt;margin-top:1.25pt;width:7.4pt;height:7.15pt;z-index:251658240"/>
        </w:pic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20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21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: </w:t>
      </w:r>
      <w:r w:rsidR="00D4277D" w:rsidRPr="00D4277D">
        <w:rPr>
          <w:rFonts w:ascii="Arial" w:hAnsi="Arial" w:cs="Arial"/>
          <w:b/>
          <w:sz w:val="18"/>
          <w:szCs w:val="18"/>
        </w:rPr>
        <w:t xml:space="preserve">ad </w:t>
      </w:r>
      <w:r w:rsidR="009B0691" w:rsidRPr="00D4277D">
        <w:rPr>
          <w:rFonts w:ascii="Arial" w:hAnsi="Arial" w:cs="Arial"/>
          <w:b/>
          <w:sz w:val="18"/>
          <w:szCs w:val="18"/>
        </w:rPr>
        <w:t>esclus</w:t>
      </w:r>
      <w:r w:rsidR="004B1459" w:rsidRPr="00D4277D">
        <w:rPr>
          <w:rFonts w:ascii="Arial" w:hAnsi="Arial" w:cs="Arial"/>
          <w:b/>
          <w:sz w:val="18"/>
          <w:szCs w:val="18"/>
        </w:rPr>
        <w:t>i</w:t>
      </w:r>
      <w:r w:rsidR="00D4277D" w:rsidRPr="00D4277D">
        <w:rPr>
          <w:rFonts w:ascii="Arial" w:hAnsi="Arial" w:cs="Arial"/>
          <w:b/>
          <w:sz w:val="18"/>
          <w:szCs w:val="18"/>
        </w:rPr>
        <w:t>one dei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beneficiari </w:t>
      </w:r>
      <w:r w:rsidR="00FF6FFF" w:rsidRPr="00D4277D">
        <w:rPr>
          <w:rFonts w:ascii="Arial" w:hAnsi="Arial" w:cs="Arial"/>
          <w:b/>
          <w:sz w:val="18"/>
          <w:szCs w:val="18"/>
        </w:rPr>
        <w:t>della Borsa di studio nazionale 20</w:t>
      </w:r>
      <w:r w:rsidR="00EC7607">
        <w:rPr>
          <w:rFonts w:ascii="Arial" w:hAnsi="Arial" w:cs="Arial"/>
          <w:b/>
          <w:sz w:val="18"/>
          <w:szCs w:val="18"/>
        </w:rPr>
        <w:t>20</w:t>
      </w:r>
      <w:r w:rsidR="00FF6FFF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21</w:t>
      </w:r>
      <w:r w:rsidR="00027ECF">
        <w:rPr>
          <w:rFonts w:ascii="Arial" w:hAnsi="Arial" w:cs="Arial"/>
          <w:b/>
          <w:sz w:val="18"/>
          <w:szCs w:val="18"/>
        </w:rPr>
        <w:t>).</w:t>
      </w:r>
    </w:p>
    <w:p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D720C6" w:rsidRDefault="00362FAA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w:pict>
          <v:rect id="_x0000_s1029" style="position:absolute;left:0;text-align:left;margin-left:19pt;margin-top:.5pt;width:7.4pt;height:7.15pt;z-index:251649024"/>
        </w:pic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21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 xml:space="preserve">otto la propria responsabilità, ai sensi dell’articolo 46 (dichiarazione sostitutiva di certificazione) e dell’articolo 47 (dichiarazione sostitutiva di atto di notorietà) del DPR 445/2000 e </w:t>
      </w:r>
      <w:proofErr w:type="spellStart"/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proofErr w:type="spellEnd"/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D720C6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D720C6">
        <w:rPr>
          <w:rFonts w:ascii="Arial" w:hAnsi="Arial" w:cs="Arial"/>
          <w:sz w:val="18"/>
          <w:szCs w:val="18"/>
          <w:lang w:eastAsia="it-IT"/>
        </w:rPr>
        <w:t>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2761F4">
        <w:rPr>
          <w:rFonts w:ascii="Arial" w:hAnsi="Arial" w:cs="Arial"/>
          <w:sz w:val="18"/>
          <w:szCs w:val="18"/>
        </w:rPr>
        <w:t>che</w:t>
      </w:r>
      <w:proofErr w:type="gramEnd"/>
      <w:r w:rsidRPr="002761F4">
        <w:rPr>
          <w:rFonts w:ascii="Arial" w:hAnsi="Arial" w:cs="Arial"/>
          <w:sz w:val="18"/>
          <w:szCs w:val="18"/>
        </w:rPr>
        <w:t xml:space="preserve">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BB1EF8">
        <w:rPr>
          <w:rFonts w:ascii="Arial" w:hAnsi="Arial" w:cs="Arial"/>
          <w:sz w:val="18"/>
          <w:szCs w:val="18"/>
          <w:lang w:eastAsia="it-IT"/>
        </w:rPr>
        <w:t>di</w:t>
      </w:r>
      <w:proofErr w:type="gramEnd"/>
      <w:r w:rsidRPr="00BB1EF8">
        <w:rPr>
          <w:rFonts w:ascii="Arial" w:hAnsi="Arial" w:cs="Arial"/>
          <w:sz w:val="18"/>
          <w:szCs w:val="18"/>
          <w:lang w:eastAsia="it-IT"/>
        </w:rPr>
        <w:t xml:space="preserve">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866C7D">
        <w:rPr>
          <w:rFonts w:ascii="Arial" w:hAnsi="Arial" w:cs="Arial"/>
          <w:b/>
          <w:sz w:val="18"/>
          <w:szCs w:val="18"/>
          <w:lang w:eastAsia="it-IT"/>
        </w:rPr>
        <w:lastRenderedPageBreak/>
        <w:t>per</w:t>
      </w:r>
      <w:proofErr w:type="gramEnd"/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 la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BORSA DI STUDIO</w:t>
      </w:r>
      <w:r w:rsidR="000E30A0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 REGIONALE</w:t>
      </w:r>
      <w:r>
        <w:rPr>
          <w:rFonts w:ascii="Arial" w:hAnsi="Arial" w:cs="Arial"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D720C6" w:rsidTr="00044A3B">
        <w:trPr>
          <w:trHeight w:val="1723"/>
        </w:trPr>
        <w:tc>
          <w:tcPr>
            <w:tcW w:w="9377" w:type="dxa"/>
          </w:tcPr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B01A4" w:rsidRPr="00DA7F47">
              <w:rPr>
                <w:rFonts w:ascii="Arial" w:hAnsi="Arial" w:cs="Arial"/>
                <w:color w:val="auto"/>
                <w:sz w:val="18"/>
                <w:szCs w:val="18"/>
              </w:rPr>
              <w:t>PUBBLICA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 xml:space="preserve">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20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21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866C7D" w:rsidRPr="00D720C6" w:rsidRDefault="00362FAA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w:pict>
                <v:rect id="_x0000_s1030" style="position:absolute;left:0;text-align:left;margin-left:231.75pt;margin-top:.8pt;width:7.4pt;height:7.15pt;z-index:251693056"/>
              </w:pict>
            </w:r>
            <w:r>
              <w:rPr>
                <w:noProof/>
                <w:lang w:eastAsia="it-IT"/>
              </w:rPr>
              <w:pict>
                <v:rect id="_x0000_s1031" style="position:absolute;left:0;text-align:left;margin-left:73.25pt;margin-top:.8pt;width:7.4pt;height:7.15pt;z-index:251673600"/>
              </w:pict>
            </w:r>
            <w:r>
              <w:rPr>
                <w:noProof/>
                <w:lang w:eastAsia="it-IT"/>
              </w:rPr>
              <w:pict>
                <v:rect id="_x0000_s1032" style="position:absolute;left:0;text-align:left;margin-left:2.2pt;margin-top:3pt;width:7.4pt;height:7.15pt;z-index:251671552"/>
              </w:pic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</w:t>
            </w:r>
            <w:r w:rsidR="00866C7D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044A3B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>SECONDO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</w:t>
            </w:r>
            <w:proofErr w:type="gram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…….</w:t>
            </w:r>
            <w:proofErr w:type="gram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Pr="00866C7D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proofErr w:type="gramStart"/>
      <w:r w:rsidRPr="00866C7D">
        <w:rPr>
          <w:rFonts w:ascii="Arial" w:hAnsi="Arial" w:cs="Arial"/>
          <w:b/>
          <w:sz w:val="18"/>
          <w:szCs w:val="18"/>
          <w:lang w:eastAsia="it-IT"/>
        </w:rPr>
        <w:t>per</w:t>
      </w:r>
      <w:proofErr w:type="gramEnd"/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 il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BUONO LIBRI</w:t>
      </w:r>
      <w:r w:rsidR="000E30A0" w:rsidRPr="00866C7D">
        <w:rPr>
          <w:rFonts w:ascii="Arial" w:hAnsi="Arial" w:cs="Arial"/>
          <w:b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21</w:t>
            </w:r>
            <w:r w:rsidR="00175725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776102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362FAA">
              <w:rPr>
                <w:noProof/>
                <w:lang w:eastAsia="it-IT"/>
              </w:rPr>
              <w:pict>
                <v:rect id="_x0000_s1033" style="position:absolute;left:0;text-align:left;margin-left:2.2pt;margin-top:2.1pt;width:7.4pt;height:7.15pt;z-index:251682816;mso-position-horizontal-relative:text;mso-position-vertical-relative:text"/>
              </w:pic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 o 1/2 ANNO SCUOLA SECONDARIA SECONDO GRADO</w:t>
            </w:r>
          </w:p>
          <w:p w:rsidR="00866C7D" w:rsidRPr="00D720C6" w:rsidRDefault="00362FAA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w:pict>
                <v:rect id="_x0000_s1034" style="position:absolute;left:0;text-align:left;margin-left:2.2pt;margin-top:1.1pt;width:7.4pt;height:7.15pt;z-index:251683840"/>
              </w:pic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>3/ 4 / 5 ANNO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</w:t>
            </w:r>
            <w:proofErr w:type="gram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…….</w:t>
            </w:r>
            <w:proofErr w:type="gram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A69AD" w:rsidRPr="00DA7F47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SPESA SOSTENUTA PER L'ACQUISTO DEI LIBRI DI TESTO, ADOTTATI DALLA SCUOLA FREQUENTATA NELL’ANNO SCOLASTICO 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2021/2022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(COME RISULTA DAI DOCUMENTI GIUSTIFICATIVI ALLEGATI):    </w:t>
            </w:r>
          </w:p>
          <w:p w:rsidR="00CA69AD" w:rsidRPr="00D720C6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866C7D" w:rsidRDefault="00362FAA" w:rsidP="00362FAA">
      <w:pPr>
        <w:tabs>
          <w:tab w:val="left" w:pos="2580"/>
        </w:tabs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bookmarkStart w:id="0" w:name="_GoBack"/>
      <w:r>
        <w:rPr>
          <w:rFonts w:ascii="Arial" w:hAnsi="Arial" w:cs="Arial"/>
          <w:sz w:val="18"/>
          <w:szCs w:val="18"/>
          <w:lang w:eastAsia="it-IT"/>
        </w:rPr>
        <w:tab/>
      </w:r>
    </w:p>
    <w:bookmarkEnd w:id="0"/>
    <w:p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proofErr w:type="gramStart"/>
      <w:r w:rsidRPr="00D720C6">
        <w:rPr>
          <w:rFonts w:ascii="Arial" w:hAnsi="Arial" w:cs="Arial"/>
          <w:sz w:val="18"/>
          <w:szCs w:val="18"/>
          <w:lang w:eastAsia="it-IT"/>
        </w:rPr>
        <w:t>l’invio</w:t>
      </w:r>
      <w:proofErr w:type="gramEnd"/>
      <w:r w:rsidRPr="00D720C6">
        <w:rPr>
          <w:rFonts w:ascii="Arial" w:hAnsi="Arial" w:cs="Arial"/>
          <w:sz w:val="18"/>
          <w:szCs w:val="18"/>
          <w:lang w:eastAsia="it-IT"/>
        </w:rPr>
        <w:t xml:space="preserve">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proofErr w:type="gramStart"/>
      <w:r w:rsidRPr="00D720C6">
        <w:rPr>
          <w:rFonts w:ascii="Arial" w:hAnsi="Arial" w:cs="Arial"/>
          <w:bCs/>
          <w:sz w:val="18"/>
          <w:szCs w:val="18"/>
          <w:lang w:eastAsia="it-IT"/>
        </w:rPr>
        <w:t>l’accredito</w:t>
      </w:r>
      <w:proofErr w:type="gramEnd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D720C6">
        <w:rPr>
          <w:rFonts w:ascii="Arial" w:hAnsi="Arial" w:cs="Arial"/>
          <w:color w:val="000000"/>
          <w:sz w:val="18"/>
          <w:szCs w:val="18"/>
        </w:rPr>
        <w:t>fotocopia</w:t>
      </w:r>
      <w:proofErr w:type="gramEnd"/>
      <w:r w:rsidRPr="00D720C6">
        <w:rPr>
          <w:rFonts w:ascii="Arial" w:hAnsi="Arial" w:cs="Arial"/>
          <w:color w:val="000000"/>
          <w:sz w:val="18"/>
          <w:szCs w:val="18"/>
        </w:rPr>
        <w:t xml:space="preserve">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D720C6">
        <w:rPr>
          <w:rFonts w:ascii="Arial" w:hAnsi="Arial" w:cs="Arial"/>
          <w:color w:val="000000"/>
          <w:sz w:val="18"/>
          <w:szCs w:val="18"/>
        </w:rPr>
        <w:t>fotocopia</w:t>
      </w:r>
      <w:proofErr w:type="gramEnd"/>
      <w:r w:rsidRPr="00D720C6">
        <w:rPr>
          <w:rFonts w:ascii="Arial" w:hAnsi="Arial" w:cs="Arial"/>
          <w:color w:val="000000"/>
          <w:sz w:val="18"/>
          <w:szCs w:val="18"/>
        </w:rPr>
        <w:t xml:space="preserve">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solo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per il B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uono libri: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0E30A0">
        <w:rPr>
          <w:rFonts w:ascii="Arial" w:hAnsi="Arial" w:cs="Arial"/>
          <w:color w:val="000000"/>
          <w:sz w:val="18"/>
          <w:szCs w:val="18"/>
        </w:rPr>
        <w:t>.</w:t>
      </w:r>
    </w:p>
    <w:p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7E" w:rsidRDefault="00B0087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B0087E" w:rsidRDefault="00B0087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7E" w:rsidRDefault="00B0087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B0087E" w:rsidRDefault="00B0087E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AA" w:rsidRDefault="00362FAA" w:rsidP="00362FAA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</w:t>
    </w:r>
    <w:r>
      <w:rPr>
        <w:rFonts w:ascii="Arial" w:hAnsi="Arial" w:cs="Arial"/>
        <w:b/>
        <w:bCs/>
        <w:color w:val="BFBFBF" w:themeColor="background1" w:themeShade="BF"/>
        <w:sz w:val="16"/>
        <w:szCs w:val="16"/>
      </w:rPr>
      <w:t>alla determinazione A.A. n. 141 del 20/10/2021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</w:t>
    </w:r>
    <w:r w:rsidR="00362FAA">
      <w:rPr>
        <w:rFonts w:ascii="Arial" w:hAnsi="Arial" w:cs="Arial"/>
        <w:b/>
        <w:bCs/>
        <w:color w:val="BFBFBF" w:themeColor="background1" w:themeShade="BF"/>
        <w:sz w:val="16"/>
        <w:szCs w:val="16"/>
      </w:rPr>
      <w:t>alla determinazione A.A. n. 141 del 20/10/2021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2FAA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03D2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4C22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01A4"/>
    <w:rsid w:val="008B2542"/>
    <w:rsid w:val="008B5052"/>
    <w:rsid w:val="008C2A03"/>
    <w:rsid w:val="008C2CE5"/>
    <w:rsid w:val="008C58A1"/>
    <w:rsid w:val="008C6BA6"/>
    <w:rsid w:val="008C74FB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7E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8D5886E2-6CA5-43EE-A0C6-D06FD7B8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85E3-D452-451E-8B82-DBAE426F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Sara Ciantra</cp:lastModifiedBy>
  <cp:revision>4</cp:revision>
  <cp:lastPrinted>2017-11-28T15:52:00Z</cp:lastPrinted>
  <dcterms:created xsi:type="dcterms:W3CDTF">2021-10-13T10:42:00Z</dcterms:created>
  <dcterms:modified xsi:type="dcterms:W3CDTF">2021-10-20T11:41:00Z</dcterms:modified>
</cp:coreProperties>
</file>